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F5FC3" w:rsidRPr="00EA6830" w:rsidTr="000436D0">
        <w:tc>
          <w:tcPr>
            <w:tcW w:w="9638" w:type="dxa"/>
          </w:tcPr>
          <w:p w:rsidR="008F5FC3" w:rsidRPr="00EA6830" w:rsidRDefault="008F5FC3" w:rsidP="00DB0775">
            <w:pPr>
              <w:pStyle w:val="Szvegtrzs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Pr="00EA6830">
              <w:rPr>
                <w:b/>
                <w:sz w:val="22"/>
              </w:rPr>
              <w:t>. melléklet</w:t>
            </w:r>
            <w:r w:rsidRPr="00EA6830">
              <w:rPr>
                <w:rFonts w:eastAsia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a </w:t>
            </w:r>
            <w:r w:rsidR="007A3E0E">
              <w:rPr>
                <w:rFonts w:cs="Arial"/>
                <w:b/>
                <w:bCs/>
                <w:sz w:val="22"/>
                <w:szCs w:val="22"/>
              </w:rPr>
              <w:t>26/2021</w:t>
            </w:r>
            <w:r w:rsidR="007A3E0E" w:rsidRPr="009F7A2B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="007A3E0E">
              <w:rPr>
                <w:rFonts w:cs="Arial"/>
                <w:b/>
                <w:bCs/>
                <w:sz w:val="22"/>
                <w:szCs w:val="22"/>
              </w:rPr>
              <w:t>VII.15</w:t>
            </w:r>
            <w:r w:rsidR="007A3E0E">
              <w:rPr>
                <w:rFonts w:cs="Arial"/>
                <w:b/>
                <w:sz w:val="22"/>
                <w:szCs w:val="22"/>
              </w:rPr>
              <w:t>.</w:t>
            </w:r>
            <w:r w:rsidR="007A3E0E" w:rsidRPr="009F7A2B">
              <w:rPr>
                <w:rFonts w:cs="Arial"/>
                <w:b/>
                <w:bCs/>
                <w:sz w:val="22"/>
                <w:szCs w:val="22"/>
              </w:rPr>
              <w:t xml:space="preserve">) </w:t>
            </w:r>
            <w:r w:rsidRPr="00EA6830">
              <w:rPr>
                <w:b/>
                <w:sz w:val="22"/>
              </w:rPr>
              <w:t>önkormányzati</w:t>
            </w:r>
            <w:r w:rsidRPr="00EA6830">
              <w:rPr>
                <w:rFonts w:eastAsia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rendelethez</w:t>
            </w:r>
          </w:p>
        </w:tc>
      </w:tr>
    </w:tbl>
    <w:p w:rsidR="008F5FC3" w:rsidRPr="00E3457E" w:rsidRDefault="008F5FC3" w:rsidP="008F5FC3">
      <w:pPr>
        <w:pStyle w:val="Szvegtrzs21"/>
        <w:rPr>
          <w:b/>
          <w:sz w:val="22"/>
        </w:rPr>
      </w:pPr>
    </w:p>
    <w:p w:rsidR="008F5FC3" w:rsidRPr="00E3457E" w:rsidRDefault="008F5FC3" w:rsidP="008F5FC3">
      <w:pPr>
        <w:pStyle w:val="Cm"/>
        <w:rPr>
          <w:rFonts w:ascii="Arial" w:eastAsia="Arial" w:hAnsi="Arial" w:cs="Arial"/>
          <w:sz w:val="22"/>
        </w:rPr>
      </w:pPr>
      <w:r w:rsidRPr="00E3457E">
        <w:rPr>
          <w:rFonts w:ascii="Arial" w:hAnsi="Arial" w:cs="Arial"/>
          <w:sz w:val="22"/>
        </w:rPr>
        <w:t>K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É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R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E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L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E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M</w:t>
      </w:r>
    </w:p>
    <w:p w:rsidR="008F5FC3" w:rsidRDefault="008F5FC3" w:rsidP="008F5FC3">
      <w:pPr>
        <w:jc w:val="center"/>
        <w:rPr>
          <w:rFonts w:ascii="Arial" w:hAnsi="Arial" w:cs="Arial"/>
          <w:b/>
          <w:sz w:val="22"/>
        </w:rPr>
      </w:pPr>
      <w:r w:rsidRPr="00E3457E">
        <w:rPr>
          <w:rFonts w:ascii="Arial" w:eastAsia="Arial" w:hAnsi="Arial" w:cs="Arial"/>
          <w:b/>
          <w:sz w:val="22"/>
        </w:rPr>
        <w:t xml:space="preserve">iskolakezdési </w:t>
      </w:r>
      <w:r w:rsidRPr="00E3457E">
        <w:rPr>
          <w:rFonts w:ascii="Arial" w:hAnsi="Arial" w:cs="Arial"/>
          <w:b/>
          <w:sz w:val="22"/>
        </w:rPr>
        <w:t>támogatás</w:t>
      </w:r>
      <w:r w:rsidRPr="00E3457E">
        <w:rPr>
          <w:rFonts w:ascii="Arial" w:eastAsia="Arial" w:hAnsi="Arial" w:cs="Arial"/>
          <w:b/>
          <w:sz w:val="22"/>
        </w:rPr>
        <w:t xml:space="preserve"> </w:t>
      </w:r>
      <w:r w:rsidRPr="00E3457E">
        <w:rPr>
          <w:rFonts w:ascii="Arial" w:hAnsi="Arial" w:cs="Arial"/>
          <w:b/>
          <w:sz w:val="22"/>
        </w:rPr>
        <w:t>megállapításához</w:t>
      </w:r>
    </w:p>
    <w:p w:rsidR="008F5FC3" w:rsidRPr="00E3457E" w:rsidRDefault="008F5FC3" w:rsidP="008F5FC3">
      <w:pPr>
        <w:jc w:val="center"/>
        <w:rPr>
          <w:rFonts w:ascii="Arial" w:hAnsi="Arial" w:cs="Arial"/>
          <w:b/>
          <w:sz w:val="22"/>
        </w:rPr>
      </w:pPr>
    </w:p>
    <w:p w:rsidR="008F5FC3" w:rsidRPr="00A41A64" w:rsidRDefault="008F5FC3" w:rsidP="008F5FC3">
      <w:pPr>
        <w:jc w:val="center"/>
        <w:rPr>
          <w:rFonts w:ascii="Arial" w:hAnsi="Arial" w:cs="Arial"/>
          <w:sz w:val="22"/>
        </w:rPr>
      </w:pPr>
      <w:r w:rsidRPr="00F80322">
        <w:rPr>
          <w:rFonts w:ascii="Arial" w:hAnsi="Arial" w:cs="Arial"/>
          <w:b/>
          <w:sz w:val="22"/>
        </w:rPr>
        <w:t>a)</w:t>
      </w:r>
      <w:r>
        <w:rPr>
          <w:rFonts w:ascii="Arial" w:hAnsi="Arial" w:cs="Arial"/>
          <w:sz w:val="22"/>
        </w:rPr>
        <w:t xml:space="preserve"> nappali rendszerű oktatásban az </w:t>
      </w:r>
      <w:r w:rsidRPr="00A41A64">
        <w:rPr>
          <w:rFonts w:ascii="Arial" w:hAnsi="Arial" w:cs="Arial"/>
          <w:sz w:val="22"/>
        </w:rPr>
        <w:t>általános iskola 1. osztályát vagy a középiskola 9. osztályát először megkezdők részére</w:t>
      </w:r>
    </w:p>
    <w:p w:rsidR="008F5FC3" w:rsidRPr="00A41A64" w:rsidRDefault="008F5FC3" w:rsidP="008F5FC3">
      <w:pPr>
        <w:jc w:val="center"/>
        <w:rPr>
          <w:rFonts w:ascii="Arial" w:hAnsi="Arial" w:cs="Arial"/>
          <w:sz w:val="22"/>
        </w:rPr>
      </w:pPr>
    </w:p>
    <w:p w:rsidR="008F5FC3" w:rsidRPr="00A41A64" w:rsidRDefault="008F5FC3" w:rsidP="008F5FC3">
      <w:pPr>
        <w:jc w:val="center"/>
        <w:rPr>
          <w:rFonts w:ascii="Arial" w:hAnsi="Arial" w:cs="Arial"/>
          <w:sz w:val="22"/>
          <w:szCs w:val="22"/>
        </w:rPr>
      </w:pPr>
      <w:r w:rsidRPr="00F80322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A41A64">
        <w:rPr>
          <w:rFonts w:ascii="Arial" w:hAnsi="Arial" w:cs="Arial"/>
          <w:sz w:val="22"/>
          <w:szCs w:val="22"/>
        </w:rPr>
        <w:t xml:space="preserve">általános iskola 2-8. évfolyamán </w:t>
      </w:r>
      <w:r>
        <w:rPr>
          <w:rFonts w:ascii="Arial" w:hAnsi="Arial" w:cs="Arial"/>
          <w:sz w:val="22"/>
          <w:szCs w:val="22"/>
        </w:rPr>
        <w:t xml:space="preserve">nappali rendszerű oktatásban </w:t>
      </w:r>
      <w:r w:rsidRPr="00A41A64">
        <w:rPr>
          <w:rFonts w:ascii="Arial" w:hAnsi="Arial" w:cs="Arial"/>
          <w:sz w:val="22"/>
          <w:szCs w:val="22"/>
        </w:rPr>
        <w:t>tanulók részére</w:t>
      </w:r>
    </w:p>
    <w:p w:rsidR="008F5FC3" w:rsidRPr="00E3457E" w:rsidRDefault="008F5FC3" w:rsidP="008F5FC3">
      <w:pPr>
        <w:jc w:val="center"/>
        <w:rPr>
          <w:sz w:val="22"/>
        </w:rPr>
      </w:pPr>
    </w:p>
    <w:p w:rsidR="008F5FC3" w:rsidRPr="00F80322" w:rsidRDefault="008F5FC3" w:rsidP="008F5FC3">
      <w:pPr>
        <w:pStyle w:val="Szvegtrzs"/>
        <w:rPr>
          <w:b/>
          <w:sz w:val="22"/>
        </w:rPr>
      </w:pPr>
      <w:r w:rsidRPr="00F80322">
        <w:rPr>
          <w:rFonts w:cs="Arial"/>
          <w:b/>
          <w:i/>
          <w:sz w:val="22"/>
        </w:rPr>
        <w:t>(A</w:t>
      </w:r>
      <w:r w:rsidRPr="00F80322">
        <w:rPr>
          <w:rFonts w:eastAsia="Arial" w:cs="Arial"/>
          <w:b/>
          <w:i/>
          <w:sz w:val="22"/>
        </w:rPr>
        <w:t xml:space="preserve"> </w:t>
      </w:r>
      <w:r w:rsidRPr="00F80322">
        <w:rPr>
          <w:rFonts w:cs="Arial"/>
          <w:b/>
          <w:i/>
          <w:sz w:val="22"/>
        </w:rPr>
        <w:t>kívánt</w:t>
      </w:r>
      <w:r w:rsidRPr="00F80322">
        <w:rPr>
          <w:rFonts w:eastAsia="Arial" w:cs="Arial"/>
          <w:b/>
          <w:i/>
          <w:sz w:val="22"/>
        </w:rPr>
        <w:t xml:space="preserve"> </w:t>
      </w:r>
      <w:r w:rsidRPr="00F80322">
        <w:rPr>
          <w:rFonts w:cs="Arial"/>
          <w:b/>
          <w:i/>
          <w:sz w:val="22"/>
        </w:rPr>
        <w:t>támogatási</w:t>
      </w:r>
      <w:r w:rsidRPr="00F80322">
        <w:rPr>
          <w:rFonts w:eastAsia="Arial" w:cs="Arial"/>
          <w:b/>
          <w:i/>
          <w:sz w:val="22"/>
        </w:rPr>
        <w:t xml:space="preserve"> </w:t>
      </w:r>
      <w:r w:rsidRPr="00F80322">
        <w:rPr>
          <w:rFonts w:cs="Arial"/>
          <w:b/>
          <w:i/>
          <w:sz w:val="22"/>
        </w:rPr>
        <w:t>formát</w:t>
      </w:r>
      <w:r w:rsidRPr="00F80322">
        <w:rPr>
          <w:rFonts w:eastAsia="Arial" w:cs="Arial"/>
          <w:b/>
          <w:i/>
          <w:sz w:val="22"/>
        </w:rPr>
        <w:t xml:space="preserve"> </w:t>
      </w:r>
      <w:r w:rsidRPr="00F80322">
        <w:rPr>
          <w:rFonts w:cs="Arial"/>
          <w:b/>
          <w:i/>
          <w:sz w:val="22"/>
        </w:rPr>
        <w:t>húzza</w:t>
      </w:r>
      <w:r w:rsidRPr="00F80322">
        <w:rPr>
          <w:rFonts w:eastAsia="Arial" w:cs="Arial"/>
          <w:b/>
          <w:i/>
          <w:sz w:val="22"/>
        </w:rPr>
        <w:t xml:space="preserve"> </w:t>
      </w:r>
      <w:r w:rsidRPr="00F80322">
        <w:rPr>
          <w:rFonts w:cs="Arial"/>
          <w:b/>
          <w:i/>
          <w:sz w:val="22"/>
        </w:rPr>
        <w:t>alá!)</w:t>
      </w:r>
    </w:p>
    <w:p w:rsidR="008F5FC3" w:rsidRPr="00E3457E" w:rsidRDefault="008F5FC3" w:rsidP="008F5FC3">
      <w:pPr>
        <w:pStyle w:val="Szvegtrzs"/>
        <w:tabs>
          <w:tab w:val="left" w:pos="0"/>
        </w:tabs>
        <w:ind w:firstLine="57"/>
        <w:rPr>
          <w:sz w:val="22"/>
        </w:rPr>
      </w:pPr>
    </w:p>
    <w:p w:rsidR="008F5FC3" w:rsidRPr="00E3457E" w:rsidRDefault="008F5FC3" w:rsidP="008F5FC3">
      <w:pPr>
        <w:jc w:val="center"/>
        <w:rPr>
          <w:rFonts w:ascii="Arial" w:hAnsi="Arial" w:cs="Arial"/>
          <w:sz w:val="22"/>
        </w:rPr>
      </w:pPr>
      <w:r w:rsidRPr="00E3457E">
        <w:rPr>
          <w:rFonts w:ascii="Arial" w:hAnsi="Arial" w:cs="Arial"/>
          <w:b/>
          <w:sz w:val="22"/>
          <w:u w:val="single"/>
        </w:rPr>
        <w:t>KÉRELMEZŐ</w:t>
      </w:r>
      <w:r w:rsidRPr="00E3457E">
        <w:rPr>
          <w:rFonts w:ascii="Arial" w:eastAsia="Arial" w:hAnsi="Arial" w:cs="Arial"/>
          <w:b/>
          <w:sz w:val="22"/>
          <w:u w:val="single"/>
        </w:rPr>
        <w:t xml:space="preserve"> </w:t>
      </w:r>
      <w:r w:rsidRPr="00E3457E">
        <w:rPr>
          <w:rFonts w:ascii="Arial" w:hAnsi="Arial" w:cs="Arial"/>
          <w:b/>
          <w:sz w:val="22"/>
          <w:u w:val="single"/>
        </w:rPr>
        <w:t>ADATAI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Születési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Születési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hely,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idő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Anyja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neve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Lakóhely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tabs>
          <w:tab w:val="left" w:leader="dot" w:pos="9072"/>
        </w:tabs>
        <w:spacing w:line="360" w:lineRule="auto"/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Tartózkodási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spacing w:line="360" w:lineRule="auto"/>
        <w:jc w:val="both"/>
        <w:rPr>
          <w:rFonts w:ascii="Arial" w:eastAsia="Arial" w:hAnsi="Arial" w:cs="Arial"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TAJ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száma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…………………….…………………………………............…………………………..</w:t>
      </w:r>
    </w:p>
    <w:p w:rsidR="008F5FC3" w:rsidRPr="00E3457E" w:rsidRDefault="008F5FC3" w:rsidP="008F5FC3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lang w:eastAsia="hi-IN"/>
        </w:rPr>
      </w:pPr>
      <w:r w:rsidRPr="00E3457E">
        <w:rPr>
          <w:rFonts w:ascii="Arial" w:eastAsia="Arial" w:hAnsi="Arial" w:cs="Arial"/>
          <w:b/>
          <w:sz w:val="22"/>
          <w:lang w:eastAsia="hi-IN"/>
        </w:rPr>
        <w:t>Állampolgársága</w:t>
      </w:r>
      <w:r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 xml:space="preserve"> ……………………………….. </w:t>
      </w:r>
      <w:r w:rsidRPr="00E3457E">
        <w:rPr>
          <w:rFonts w:ascii="Arial" w:hAnsi="Arial" w:cs="Arial"/>
          <w:b/>
          <w:sz w:val="22"/>
          <w:lang w:eastAsia="hi-IN"/>
        </w:rPr>
        <w:t>Családi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állapota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sz w:val="22"/>
          <w:lang w:eastAsia="hi-IN"/>
        </w:rPr>
        <w:t>…………………………….</w:t>
      </w:r>
    </w:p>
    <w:p w:rsidR="008F5FC3" w:rsidRPr="00E3457E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  <w:r w:rsidRPr="00E3457E">
        <w:rPr>
          <w:rFonts w:ascii="Arial" w:hAnsi="Arial" w:cs="Arial"/>
          <w:b/>
          <w:bCs/>
          <w:sz w:val="22"/>
          <w:lang w:eastAsia="hi-IN"/>
        </w:rPr>
        <w:t>Telefonszáma</w:t>
      </w:r>
      <w:r>
        <w:rPr>
          <w:rFonts w:ascii="Arial" w:hAnsi="Arial" w:cs="Arial"/>
          <w:sz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 xml:space="preserve"> …......................................................................................................................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>1.)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Az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igénylővel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egy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háztartásban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élő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közeli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hozzátartozók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száma</w:t>
      </w:r>
      <w:r>
        <w:rPr>
          <w:rFonts w:ascii="Arial" w:hAnsi="Arial" w:cs="Arial"/>
          <w:sz w:val="22"/>
        </w:rPr>
        <w:t xml:space="preserve"> </w:t>
      </w:r>
      <w:r w:rsidRPr="00E3457E">
        <w:rPr>
          <w:rFonts w:ascii="Arial" w:eastAsia="Arial" w:hAnsi="Arial" w:cs="Arial"/>
          <w:sz w:val="22"/>
        </w:rPr>
        <w:t xml:space="preserve"> ……………</w:t>
      </w:r>
      <w:r w:rsidRPr="00E3457E">
        <w:rPr>
          <w:rFonts w:ascii="Arial" w:hAnsi="Arial" w:cs="Arial"/>
          <w:sz w:val="22"/>
        </w:rPr>
        <w:t>.fő.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>2.)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Az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1.)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pontban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szereplő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közeli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hozzátartozók</w:t>
      </w:r>
      <w:r>
        <w:rPr>
          <w:rFonts w:ascii="Arial" w:hAnsi="Arial" w:cs="Arial"/>
          <w:sz w:val="22"/>
        </w:rPr>
        <w:t xml:space="preserve"> 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2410"/>
        <w:gridCol w:w="2409"/>
        <w:gridCol w:w="1498"/>
      </w:tblGrid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rFonts w:cs="Arial"/>
                <w:b w:val="0"/>
                <w:i w:val="0"/>
                <w:sz w:val="21"/>
                <w:szCs w:val="21"/>
              </w:rPr>
            </w:pPr>
            <w:r w:rsidRPr="00C40249">
              <w:rPr>
                <w:rFonts w:cs="Arial"/>
                <w:b w:val="0"/>
                <w:i w:val="0"/>
                <w:sz w:val="21"/>
                <w:szCs w:val="21"/>
              </w:rPr>
              <w:t>A</w:t>
            </w:r>
          </w:p>
          <w:p w:rsidR="008F5FC3" w:rsidRPr="00E91C67" w:rsidRDefault="008F5FC3" w:rsidP="00DB0775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rFonts w:cs="Arial"/>
                <w:sz w:val="21"/>
                <w:szCs w:val="21"/>
              </w:rPr>
            </w:pPr>
            <w:r w:rsidRPr="00E91C67">
              <w:rPr>
                <w:rFonts w:cs="Arial"/>
                <w:i w:val="0"/>
                <w:sz w:val="21"/>
                <w:szCs w:val="21"/>
              </w:rPr>
              <w:t>Név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B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Születési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hely,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idő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C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Anyja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neve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D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TAJ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száma</w:t>
            </w: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E3457E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 xml:space="preserve">3.) A kérelmező családi körülménye </w:t>
      </w:r>
      <w:r w:rsidRPr="00110E8B">
        <w:rPr>
          <w:rFonts w:ascii="Arial" w:hAnsi="Arial" w:cs="Arial"/>
          <w:b/>
          <w:sz w:val="22"/>
        </w:rPr>
        <w:t>(a megfelelő rész aláhúzandó)</w:t>
      </w:r>
      <w:r>
        <w:rPr>
          <w:rFonts w:ascii="Arial" w:hAnsi="Arial" w:cs="Arial"/>
          <w:sz w:val="22"/>
        </w:rPr>
        <w:t xml:space="preserve"> 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ab/>
        <w:t>a) családos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ab/>
        <w:t>b) egyedülálló</w:t>
      </w:r>
    </w:p>
    <w:p w:rsidR="008F5FC3" w:rsidRPr="00E3457E" w:rsidRDefault="008F5FC3" w:rsidP="008F5FC3">
      <w:pPr>
        <w:pageBreakBefore/>
        <w:jc w:val="both"/>
        <w:rPr>
          <w:rFonts w:ascii="Arial" w:hAnsi="Arial" w:cs="Arial"/>
          <w:sz w:val="22"/>
          <w:lang w:eastAsia="hi-IN"/>
        </w:rPr>
      </w:pPr>
      <w:r w:rsidRPr="00E3457E">
        <w:rPr>
          <w:rFonts w:ascii="Arial" w:hAnsi="Arial" w:cs="Arial"/>
          <w:sz w:val="22"/>
        </w:rPr>
        <w:lastRenderedPageBreak/>
        <w:t>4.)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Jövedelmi adatok (Ft/hó)</w:t>
      </w:r>
      <w:r>
        <w:rPr>
          <w:rFonts w:ascii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  <w:lang w:eastAsia="hi-IN"/>
        </w:rPr>
        <w:t xml:space="preserve">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21"/>
        <w:gridCol w:w="851"/>
        <w:gridCol w:w="851"/>
        <w:gridCol w:w="850"/>
        <w:gridCol w:w="1103"/>
      </w:tblGrid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jövedelem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típusa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</w:p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Kérelmező</w:t>
            </w:r>
          </w:p>
        </w:tc>
        <w:tc>
          <w:tcPr>
            <w:tcW w:w="45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>
              <w:rPr>
                <w:rFonts w:ascii="Arial" w:hAnsi="Arial" w:cs="Arial"/>
                <w:sz w:val="21"/>
                <w:szCs w:val="21"/>
                <w:lang w:eastAsia="hi-IN"/>
              </w:rPr>
              <w:t>B</w:t>
            </w:r>
          </w:p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családban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élő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közeli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hozzátartozók</w:t>
            </w: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1.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Munkaviszonyból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és/vagy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más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foglalkoztatási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jogviszonyból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2.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Társas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és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egyéni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vállalkozásból,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őstermelői,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szellemi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és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más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önálló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tevékenységből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3.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Táppénz,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gyermekgondozási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támogatások, családi pótlék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4.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 xml:space="preserve">Nyugdíjfolyósító szerv által folyósított ellátások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5.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Járási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Hivatal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által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folyósított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ellátások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6. Alkalmi munkából 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sz w:val="22"/>
                <w:lang w:eastAsia="hi-IN"/>
              </w:rPr>
              <w:t>7.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Egyéb</w:t>
            </w:r>
            <w:r w:rsidRPr="00E3457E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>jövedelem                (pl.</w:t>
            </w:r>
            <w:r>
              <w:rPr>
                <w:rFonts w:ascii="Arial" w:hAnsi="Arial" w:cs="Arial"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sz w:val="22"/>
                <w:lang w:eastAsia="hi-IN"/>
              </w:rPr>
              <w:t xml:space="preserve"> fogyatékossági támogatás)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E3457E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b/>
                <w:sz w:val="22"/>
                <w:lang w:eastAsia="hi-IN"/>
              </w:rPr>
            </w:pPr>
            <w:r w:rsidRPr="00E3457E">
              <w:rPr>
                <w:rFonts w:ascii="Arial" w:hAnsi="Arial" w:cs="Arial"/>
                <w:b/>
                <w:sz w:val="22"/>
                <w:lang w:eastAsia="hi-IN"/>
              </w:rPr>
              <w:t>8.</w:t>
            </w:r>
            <w:r w:rsidRPr="00E3457E">
              <w:rPr>
                <w:rFonts w:ascii="Arial" w:eastAsia="Arial" w:hAnsi="Arial" w:cs="Arial"/>
                <w:b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b/>
                <w:sz w:val="22"/>
                <w:lang w:eastAsia="hi-IN"/>
              </w:rPr>
              <w:t>Összes</w:t>
            </w:r>
            <w:r w:rsidRPr="00E3457E">
              <w:rPr>
                <w:rFonts w:ascii="Arial" w:eastAsia="Arial" w:hAnsi="Arial" w:cs="Arial"/>
                <w:b/>
                <w:sz w:val="22"/>
                <w:lang w:eastAsia="hi-IN"/>
              </w:rPr>
              <w:t xml:space="preserve"> </w:t>
            </w:r>
            <w:r w:rsidRPr="00E3457E">
              <w:rPr>
                <w:rFonts w:ascii="Arial" w:hAnsi="Arial" w:cs="Arial"/>
                <w:b/>
                <w:sz w:val="22"/>
                <w:lang w:eastAsia="hi-IN"/>
              </w:rPr>
              <w:t>jövedelem</w:t>
            </w:r>
            <w:r>
              <w:rPr>
                <w:rFonts w:ascii="Arial" w:hAnsi="Arial" w:cs="Arial"/>
                <w:b/>
                <w:sz w:val="22"/>
                <w:lang w:eastAsia="hi-IN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E3457E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</w:tbl>
    <w:p w:rsidR="008F5FC3" w:rsidRPr="00E3457E" w:rsidRDefault="008F5FC3" w:rsidP="008F5FC3">
      <w:pPr>
        <w:widowControl w:val="0"/>
        <w:tabs>
          <w:tab w:val="right" w:pos="9072"/>
        </w:tabs>
        <w:rPr>
          <w:rFonts w:ascii="Arial" w:hAnsi="Arial" w:cs="Arial"/>
          <w:b/>
          <w:sz w:val="22"/>
          <w:lang w:eastAsia="hi-IN"/>
        </w:rPr>
      </w:pPr>
      <w:r w:rsidRPr="00E3457E">
        <w:rPr>
          <w:rFonts w:ascii="Arial" w:hAnsi="Arial" w:cs="Arial"/>
          <w:sz w:val="22"/>
          <w:lang w:eastAsia="hi-IN"/>
        </w:rPr>
        <w:tab/>
      </w:r>
    </w:p>
    <w:p w:rsidR="008F5FC3" w:rsidRPr="00E3457E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  <w:r w:rsidRPr="00E3457E">
        <w:rPr>
          <w:rFonts w:ascii="Arial" w:hAnsi="Arial" w:cs="Arial"/>
          <w:b/>
          <w:sz w:val="22"/>
          <w:lang w:eastAsia="hi-IN"/>
        </w:rPr>
        <w:t>A családban az egy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főre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jutó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havi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nettó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lang w:eastAsia="hi-IN"/>
        </w:rPr>
        <w:t>jövedelem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E3457E">
        <w:rPr>
          <w:rFonts w:ascii="Arial" w:eastAsia="Arial" w:hAnsi="Arial" w:cs="Arial"/>
          <w:b/>
          <w:sz w:val="22"/>
          <w:lang w:eastAsia="hi-IN"/>
        </w:rPr>
        <w:t xml:space="preserve"> …………………</w:t>
      </w:r>
      <w:r w:rsidRPr="00E3457E">
        <w:rPr>
          <w:rFonts w:ascii="Arial" w:hAnsi="Arial" w:cs="Arial"/>
          <w:b/>
          <w:sz w:val="22"/>
          <w:lang w:eastAsia="hi-IN"/>
        </w:rPr>
        <w:t>.Ft/hó.</w:t>
      </w:r>
    </w:p>
    <w:p w:rsidR="008F5FC3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Default="008F5FC3" w:rsidP="008F5F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5.) Kérelmemben az alábbiak szerint kérem gyermekem / gyermekeim részére megállapítani a   támogatást</w:t>
      </w:r>
    </w:p>
    <w:p w:rsidR="008F5FC3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Default="008F5FC3" w:rsidP="008F5F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 w:rsidRPr="00A41A64">
        <w:rPr>
          <w:rFonts w:ascii="Arial" w:hAnsi="Arial" w:cs="Arial"/>
          <w:sz w:val="22"/>
        </w:rPr>
        <w:t>általános iskola 1. osztályát vagy a középiskol</w:t>
      </w:r>
      <w:r>
        <w:rPr>
          <w:rFonts w:ascii="Arial" w:hAnsi="Arial" w:cs="Arial"/>
          <w:sz w:val="22"/>
        </w:rPr>
        <w:t>a 9. osztályát először megkezdő                   gyermekem / gyermekeim</w:t>
      </w:r>
    </w:p>
    <w:p w:rsidR="008F5FC3" w:rsidRDefault="008F5FC3" w:rsidP="008F5F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………………………………………………………………………………………………............................</w:t>
      </w:r>
    </w:p>
    <w:p w:rsidR="008F5FC3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Default="008F5FC3" w:rsidP="008F5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A41A64">
        <w:rPr>
          <w:rFonts w:ascii="Arial" w:hAnsi="Arial" w:cs="Arial"/>
          <w:sz w:val="22"/>
          <w:szCs w:val="22"/>
        </w:rPr>
        <w:t>általáno</w:t>
      </w:r>
      <w:r>
        <w:rPr>
          <w:rFonts w:ascii="Arial" w:hAnsi="Arial" w:cs="Arial"/>
          <w:sz w:val="22"/>
          <w:szCs w:val="22"/>
        </w:rPr>
        <w:t>s iskola 2-8. évfolyamán tanuló gyermekem / gyermekeim</w:t>
      </w:r>
    </w:p>
    <w:p w:rsidR="008F5FC3" w:rsidRDefault="008F5FC3" w:rsidP="008F5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8F5FC3" w:rsidRDefault="008F5FC3" w:rsidP="008F5FC3">
      <w:pPr>
        <w:jc w:val="both"/>
        <w:rPr>
          <w:rFonts w:ascii="Arial" w:hAnsi="Arial" w:cs="Arial"/>
          <w:sz w:val="22"/>
          <w:szCs w:val="22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8F5FC3" w:rsidRPr="00E3457E" w:rsidRDefault="008F5FC3" w:rsidP="007A3E0E">
      <w:pPr>
        <w:pStyle w:val="western"/>
        <w:spacing w:before="0" w:beforeAutospacing="0"/>
        <w:rPr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3457E">
        <w:rPr>
          <w:color w:val="auto"/>
          <w:sz w:val="22"/>
          <w:szCs w:val="22"/>
        </w:rPr>
        <w:t xml:space="preserve">.) </w:t>
      </w:r>
      <w:r>
        <w:rPr>
          <w:color w:val="auto"/>
          <w:sz w:val="22"/>
          <w:szCs w:val="22"/>
        </w:rPr>
        <w:t>Büntetőjogi f</w:t>
      </w:r>
      <w:r w:rsidRPr="00E3457E">
        <w:rPr>
          <w:color w:val="auto"/>
          <w:sz w:val="22"/>
          <w:szCs w:val="22"/>
        </w:rPr>
        <w:t>elelősségem tudatában kijelentem, hogy</w:t>
      </w:r>
    </w:p>
    <w:p w:rsidR="008F5FC3" w:rsidRDefault="008F5FC3" w:rsidP="007A3E0E">
      <w:pPr>
        <w:pStyle w:val="western"/>
        <w:spacing w:before="0" w:beforeAutospacing="0"/>
        <w:ind w:firstLine="204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 </w:t>
      </w:r>
      <w:r w:rsidRPr="00E3457E">
        <w:rPr>
          <w:iCs/>
          <w:color w:val="auto"/>
          <w:sz w:val="22"/>
          <w:szCs w:val="22"/>
        </w:rPr>
        <w:t xml:space="preserve">a) </w:t>
      </w:r>
      <w:r w:rsidRPr="00E3457E">
        <w:rPr>
          <w:color w:val="auto"/>
          <w:sz w:val="22"/>
          <w:szCs w:val="22"/>
        </w:rPr>
        <w:t>életvitelszerűen bejelentett lakóhelyemen / tartózkodási helyemen élek,</w:t>
      </w:r>
    </w:p>
    <w:p w:rsidR="008F5FC3" w:rsidRPr="00E3457E" w:rsidRDefault="008F5FC3" w:rsidP="007A3E0E">
      <w:pPr>
        <w:pStyle w:val="western"/>
        <w:spacing w:before="0" w:beforeAutospacing="0"/>
        <w:ind w:firstLine="204"/>
        <w:rPr>
          <w:i/>
          <w:i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</w:t>
      </w:r>
      <w:r w:rsidRPr="00347068">
        <w:rPr>
          <w:b/>
          <w:color w:val="auto"/>
          <w:sz w:val="22"/>
          <w:szCs w:val="22"/>
        </w:rPr>
        <w:t>(a megfelelő rész aláhúzandó)</w:t>
      </w:r>
    </w:p>
    <w:p w:rsidR="008F5FC3" w:rsidRPr="00E3457E" w:rsidRDefault="008F5FC3" w:rsidP="007A3E0E">
      <w:pPr>
        <w:pStyle w:val="western"/>
        <w:spacing w:before="0" w:beforeAutospacing="0"/>
        <w:ind w:firstLine="204"/>
        <w:rPr>
          <w:color w:val="auto"/>
          <w:sz w:val="22"/>
        </w:rPr>
      </w:pPr>
      <w:r>
        <w:rPr>
          <w:iCs/>
          <w:color w:val="auto"/>
          <w:sz w:val="22"/>
          <w:szCs w:val="22"/>
        </w:rPr>
        <w:t xml:space="preserve"> </w:t>
      </w:r>
      <w:r w:rsidRPr="00E3457E">
        <w:rPr>
          <w:iCs/>
          <w:color w:val="auto"/>
          <w:sz w:val="22"/>
          <w:szCs w:val="22"/>
        </w:rPr>
        <w:t xml:space="preserve">b) </w:t>
      </w:r>
      <w:r w:rsidRPr="00E3457E">
        <w:rPr>
          <w:color w:val="auto"/>
          <w:sz w:val="22"/>
          <w:szCs w:val="22"/>
        </w:rPr>
        <w:t>a közölt adatok a valóságnak megfelelnek.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>Alulírottak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hozzájárulunk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ahhoz,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hogy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kérelemben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feltüntetett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adatainkat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szociális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igazgatásról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és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szociális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ellátásokról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szóló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1993.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évi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III.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törvény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18.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§-a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szerinti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nyilvántartásban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kezeljék,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és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azokat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kérelem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alapján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lefolytatott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szociális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igazgatási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eljárásban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felhasználják.</w:t>
      </w: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E3457E" w:rsidRDefault="008F5FC3" w:rsidP="008F5FC3">
      <w:pPr>
        <w:pStyle w:val="Cmsor2"/>
        <w:tabs>
          <w:tab w:val="left" w:pos="576"/>
        </w:tabs>
        <w:suppressAutoHyphens/>
        <w:spacing w:before="0" w:after="0"/>
        <w:ind w:left="576" w:hanging="576"/>
        <w:rPr>
          <w:sz w:val="22"/>
          <w:szCs w:val="22"/>
        </w:rPr>
      </w:pPr>
      <w:r w:rsidRPr="00E3457E">
        <w:rPr>
          <w:sz w:val="22"/>
        </w:rPr>
        <w:t>Kérelmem</w:t>
      </w:r>
      <w:r w:rsidRPr="00E3457E">
        <w:rPr>
          <w:rFonts w:eastAsia="Arial"/>
          <w:sz w:val="22"/>
        </w:rPr>
        <w:t xml:space="preserve"> </w:t>
      </w:r>
      <w:r w:rsidRPr="00E3457E">
        <w:rPr>
          <w:sz w:val="22"/>
        </w:rPr>
        <w:t>teljesítése</w:t>
      </w:r>
      <w:r w:rsidRPr="00E3457E">
        <w:rPr>
          <w:rFonts w:eastAsia="Arial"/>
          <w:sz w:val="22"/>
        </w:rPr>
        <w:t xml:space="preserve"> </w:t>
      </w:r>
      <w:r w:rsidRPr="00E3457E">
        <w:rPr>
          <w:sz w:val="22"/>
        </w:rPr>
        <w:t>esetén</w:t>
      </w:r>
      <w:r w:rsidRPr="00E3457E">
        <w:rPr>
          <w:rFonts w:eastAsia="Arial"/>
          <w:sz w:val="22"/>
        </w:rPr>
        <w:t xml:space="preserve"> </w:t>
      </w:r>
      <w:r w:rsidRPr="00E3457E">
        <w:rPr>
          <w:sz w:val="22"/>
        </w:rPr>
        <w:t>fellebbezési</w:t>
      </w:r>
      <w:r w:rsidRPr="00E3457E">
        <w:rPr>
          <w:rFonts w:eastAsia="Arial"/>
          <w:sz w:val="22"/>
        </w:rPr>
        <w:t xml:space="preserve"> </w:t>
      </w:r>
      <w:r w:rsidRPr="00E3457E">
        <w:rPr>
          <w:sz w:val="22"/>
        </w:rPr>
        <w:t>jogomról</w:t>
      </w:r>
    </w:p>
    <w:p w:rsidR="008F5FC3" w:rsidRPr="00E3457E" w:rsidRDefault="008F5FC3" w:rsidP="008F5FC3">
      <w:pPr>
        <w:jc w:val="both"/>
        <w:rPr>
          <w:rFonts w:cs="Arial"/>
          <w:sz w:val="22"/>
        </w:rPr>
      </w:pPr>
      <w:r w:rsidRPr="00110E8B">
        <w:rPr>
          <w:rFonts w:ascii="Arial" w:hAnsi="Arial" w:cs="Arial"/>
          <w:b/>
          <w:sz w:val="22"/>
          <w:szCs w:val="22"/>
        </w:rPr>
        <w:t>(a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megfelelő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szövegrészt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alá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kell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húzni)</w:t>
      </w:r>
      <w:r w:rsidRPr="00E3457E">
        <w:rPr>
          <w:rFonts w:ascii="Arial" w:hAnsi="Arial" w:cs="Arial"/>
          <w:b/>
          <w:sz w:val="22"/>
          <w:szCs w:val="22"/>
        </w:rPr>
        <w:tab/>
      </w:r>
      <w:r w:rsidRPr="00E3457E">
        <w:rPr>
          <w:rFonts w:ascii="Arial" w:hAnsi="Arial" w:cs="Arial"/>
          <w:b/>
          <w:sz w:val="22"/>
          <w:szCs w:val="22"/>
        </w:rPr>
        <w:tab/>
        <w:t>lemondok</w:t>
      </w:r>
      <w:r w:rsidRPr="00E3457E">
        <w:rPr>
          <w:rFonts w:ascii="Arial" w:hAnsi="Arial" w:cs="Arial"/>
          <w:b/>
          <w:sz w:val="22"/>
          <w:szCs w:val="22"/>
        </w:rPr>
        <w:tab/>
      </w:r>
      <w:r w:rsidRPr="00E3457E">
        <w:rPr>
          <w:rFonts w:ascii="Arial" w:hAnsi="Arial" w:cs="Arial"/>
          <w:b/>
          <w:sz w:val="22"/>
          <w:szCs w:val="22"/>
        </w:rPr>
        <w:tab/>
        <w:t>nem</w:t>
      </w:r>
      <w:r w:rsidRPr="00E3457E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457E">
        <w:rPr>
          <w:rFonts w:ascii="Arial" w:hAnsi="Arial" w:cs="Arial"/>
          <w:b/>
          <w:sz w:val="22"/>
          <w:szCs w:val="22"/>
        </w:rPr>
        <w:t>mondok</w:t>
      </w:r>
      <w:r w:rsidRPr="00E3457E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457E">
        <w:rPr>
          <w:rFonts w:ascii="Arial" w:hAnsi="Arial" w:cs="Arial"/>
          <w:b/>
          <w:sz w:val="22"/>
          <w:szCs w:val="22"/>
        </w:rPr>
        <w:t>le.</w:t>
      </w:r>
    </w:p>
    <w:p w:rsidR="008F5FC3" w:rsidRDefault="008F5FC3" w:rsidP="008F5FC3">
      <w:pPr>
        <w:jc w:val="both"/>
        <w:rPr>
          <w:rFonts w:ascii="Arial" w:hAnsi="Arial" w:cs="Arial"/>
          <w:sz w:val="22"/>
          <w:lang w:eastAsia="hu-HU"/>
        </w:rPr>
      </w:pPr>
    </w:p>
    <w:p w:rsidR="008F5FC3" w:rsidRPr="00E3457E" w:rsidRDefault="008F5FC3" w:rsidP="008F5FC3">
      <w:pPr>
        <w:jc w:val="both"/>
        <w:rPr>
          <w:rFonts w:ascii="Arial" w:hAnsi="Arial" w:cs="Arial"/>
          <w:sz w:val="22"/>
        </w:rPr>
      </w:pPr>
      <w:r w:rsidRPr="00E3457E">
        <w:rPr>
          <w:rFonts w:ascii="Arial" w:hAnsi="Arial" w:cs="Arial"/>
          <w:sz w:val="22"/>
        </w:rPr>
        <w:t>Dunaújváros,</w:t>
      </w:r>
      <w:r w:rsidRPr="00E3457E">
        <w:rPr>
          <w:rFonts w:ascii="Arial" w:eastAsia="Arial" w:hAnsi="Arial" w:cs="Arial"/>
          <w:sz w:val="22"/>
        </w:rPr>
        <w:t xml:space="preserve"> …………</w:t>
      </w:r>
      <w:r w:rsidRPr="00E3457E">
        <w:rPr>
          <w:rFonts w:ascii="Arial" w:hAnsi="Arial" w:cs="Arial"/>
          <w:sz w:val="22"/>
        </w:rPr>
        <w:t>.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év</w:t>
      </w:r>
      <w:r w:rsidRPr="00E3457E">
        <w:rPr>
          <w:rFonts w:ascii="Arial" w:eastAsia="Arial" w:hAnsi="Arial" w:cs="Arial"/>
          <w:sz w:val="22"/>
        </w:rPr>
        <w:t xml:space="preserve"> ………………………</w:t>
      </w:r>
      <w:r w:rsidRPr="00E3457E">
        <w:rPr>
          <w:rFonts w:ascii="Arial" w:hAnsi="Arial" w:cs="Arial"/>
          <w:sz w:val="22"/>
        </w:rPr>
        <w:t>.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hó</w:t>
      </w:r>
      <w:r w:rsidRPr="00E3457E">
        <w:rPr>
          <w:rFonts w:ascii="Arial" w:eastAsia="Arial" w:hAnsi="Arial" w:cs="Arial"/>
          <w:sz w:val="22"/>
        </w:rPr>
        <w:t xml:space="preserve"> ……</w:t>
      </w:r>
      <w:r w:rsidRPr="00E3457E">
        <w:rPr>
          <w:rFonts w:ascii="Arial" w:hAnsi="Arial" w:cs="Arial"/>
          <w:sz w:val="22"/>
        </w:rPr>
        <w:t>..</w:t>
      </w:r>
      <w:r w:rsidRPr="00E3457E">
        <w:rPr>
          <w:rFonts w:ascii="Arial" w:eastAsia="Arial" w:hAnsi="Arial" w:cs="Arial"/>
          <w:sz w:val="22"/>
        </w:rPr>
        <w:t xml:space="preserve"> </w:t>
      </w:r>
      <w:r w:rsidRPr="00E3457E">
        <w:rPr>
          <w:rFonts w:ascii="Arial" w:hAnsi="Arial" w:cs="Arial"/>
          <w:sz w:val="22"/>
        </w:rPr>
        <w:t>nap</w:t>
      </w:r>
    </w:p>
    <w:p w:rsidR="008F5FC3" w:rsidRPr="00E3457E" w:rsidRDefault="008F5FC3" w:rsidP="008F5FC3">
      <w:pPr>
        <w:tabs>
          <w:tab w:val="left" w:pos="5245"/>
        </w:tabs>
        <w:jc w:val="both"/>
        <w:rPr>
          <w:rFonts w:ascii="Arial" w:hAnsi="Arial" w:cs="Arial"/>
          <w:sz w:val="2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250"/>
      </w:tblGrid>
      <w:tr w:rsidR="008F5FC3" w:rsidRPr="00E3457E" w:rsidTr="00DB0775">
        <w:tc>
          <w:tcPr>
            <w:tcW w:w="4815" w:type="dxa"/>
            <w:shd w:val="clear" w:color="auto" w:fill="auto"/>
          </w:tcPr>
          <w:p w:rsidR="008F5FC3" w:rsidRPr="00E3457E" w:rsidRDefault="008F5FC3" w:rsidP="00DB0775">
            <w:pPr>
              <w:pStyle w:val="western"/>
              <w:spacing w:before="0" w:beforeAutospacing="0"/>
              <w:ind w:left="57" w:right="57"/>
              <w:rPr>
                <w:color w:val="auto"/>
                <w:sz w:val="22"/>
                <w:szCs w:val="22"/>
              </w:rPr>
            </w:pPr>
            <w:r w:rsidRPr="00E3457E">
              <w:rPr>
                <w:color w:val="auto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5250" w:type="dxa"/>
            <w:shd w:val="clear" w:color="auto" w:fill="auto"/>
          </w:tcPr>
          <w:p w:rsidR="008F5FC3" w:rsidRPr="00E3457E" w:rsidRDefault="008F5FC3" w:rsidP="00DB0775">
            <w:pPr>
              <w:pStyle w:val="western"/>
              <w:spacing w:before="0" w:beforeAutospacing="0"/>
              <w:ind w:left="57" w:right="57"/>
              <w:rPr>
                <w:color w:val="auto"/>
              </w:rPr>
            </w:pPr>
            <w:r w:rsidRPr="00E3457E">
              <w:rPr>
                <w:color w:val="auto"/>
                <w:sz w:val="22"/>
                <w:szCs w:val="22"/>
              </w:rPr>
              <w:t xml:space="preserve">    ..................................................................</w:t>
            </w:r>
          </w:p>
        </w:tc>
      </w:tr>
      <w:tr w:rsidR="008F5FC3" w:rsidRPr="00E3457E" w:rsidTr="00DB0775">
        <w:tc>
          <w:tcPr>
            <w:tcW w:w="4815" w:type="dxa"/>
            <w:shd w:val="clear" w:color="auto" w:fill="auto"/>
          </w:tcPr>
          <w:p w:rsidR="008F5FC3" w:rsidRPr="00E3457E" w:rsidRDefault="008F5FC3" w:rsidP="00DB0775">
            <w:pPr>
              <w:pStyle w:val="western"/>
              <w:spacing w:before="0" w:beforeAutospacing="0"/>
              <w:ind w:left="57" w:right="57"/>
              <w:rPr>
                <w:rFonts w:eastAsia="Arial"/>
                <w:color w:val="auto"/>
                <w:sz w:val="22"/>
                <w:szCs w:val="22"/>
              </w:rPr>
            </w:pPr>
            <w:r w:rsidRPr="00E3457E">
              <w:rPr>
                <w:rFonts w:eastAsia="Arial"/>
                <w:color w:val="auto"/>
                <w:sz w:val="22"/>
                <w:szCs w:val="22"/>
              </w:rPr>
              <w:t xml:space="preserve">    a kérelmező vagy törvényes képviselő</w:t>
            </w:r>
          </w:p>
          <w:p w:rsidR="008F5FC3" w:rsidRPr="00E3457E" w:rsidRDefault="008F5FC3" w:rsidP="00DB0775">
            <w:pPr>
              <w:pStyle w:val="western"/>
              <w:spacing w:before="0" w:beforeAutospacing="0"/>
              <w:ind w:right="57"/>
              <w:rPr>
                <w:rFonts w:eastAsia="Arial"/>
                <w:color w:val="auto"/>
                <w:sz w:val="22"/>
                <w:szCs w:val="22"/>
              </w:rPr>
            </w:pPr>
            <w:r w:rsidRPr="00E3457E">
              <w:rPr>
                <w:rFonts w:eastAsia="Arial"/>
                <w:color w:val="auto"/>
                <w:sz w:val="22"/>
                <w:szCs w:val="22"/>
              </w:rPr>
              <w:t xml:space="preserve">                          aláírása</w:t>
            </w:r>
          </w:p>
        </w:tc>
        <w:tc>
          <w:tcPr>
            <w:tcW w:w="5250" w:type="dxa"/>
            <w:shd w:val="clear" w:color="auto" w:fill="auto"/>
          </w:tcPr>
          <w:p w:rsidR="008F5FC3" w:rsidRPr="00E3457E" w:rsidRDefault="008F5FC3" w:rsidP="00DB0775">
            <w:pPr>
              <w:widowControl w:val="0"/>
              <w:ind w:right="57"/>
              <w:jc w:val="both"/>
              <w:rPr>
                <w:rFonts w:ascii="Arial" w:eastAsia="Arial" w:hAnsi="Arial" w:cs="Arial"/>
                <w:sz w:val="22"/>
                <w:szCs w:val="22"/>
                <w:lang w:eastAsia="hi-IN"/>
              </w:rPr>
            </w:pPr>
            <w:r w:rsidRPr="00E3457E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                       a kérelmen szereplő </w:t>
            </w:r>
          </w:p>
          <w:p w:rsidR="008F5FC3" w:rsidRDefault="008F5FC3" w:rsidP="00DB0775">
            <w:pPr>
              <w:pStyle w:val="western"/>
              <w:spacing w:before="0" w:beforeAutospacing="0"/>
              <w:ind w:right="57"/>
              <w:rPr>
                <w:color w:val="auto"/>
              </w:rPr>
            </w:pPr>
            <w:r w:rsidRPr="00E3457E">
              <w:rPr>
                <w:rFonts w:eastAsia="Arial"/>
                <w:color w:val="auto"/>
                <w:kern w:val="1"/>
                <w:sz w:val="22"/>
                <w:szCs w:val="22"/>
                <w:lang w:eastAsia="hi-IN" w:bidi="hi-IN"/>
              </w:rPr>
              <w:t xml:space="preserve">             nagykorú hozzátartozó(k) aláírása</w:t>
            </w:r>
            <w:r w:rsidRPr="00E3457E">
              <w:rPr>
                <w:color w:val="auto"/>
              </w:rPr>
              <w:t xml:space="preserve"> </w:t>
            </w:r>
          </w:p>
          <w:p w:rsidR="007A3E0E" w:rsidRPr="00E3457E" w:rsidRDefault="007A3E0E" w:rsidP="00DB0775">
            <w:pPr>
              <w:pStyle w:val="western"/>
              <w:spacing w:before="0" w:beforeAutospacing="0"/>
              <w:ind w:right="57"/>
              <w:rPr>
                <w:color w:val="auto"/>
              </w:rPr>
            </w:pPr>
          </w:p>
        </w:tc>
      </w:tr>
    </w:tbl>
    <w:p w:rsidR="000436D0" w:rsidRPr="001A0206" w:rsidRDefault="000436D0" w:rsidP="000436D0">
      <w:pPr>
        <w:pageBreakBefore/>
        <w:widowControl w:val="0"/>
        <w:spacing w:before="100"/>
        <w:jc w:val="center"/>
        <w:rPr>
          <w:sz w:val="18"/>
          <w:szCs w:val="18"/>
        </w:rPr>
      </w:pPr>
      <w:r w:rsidRPr="001A0206">
        <w:rPr>
          <w:rFonts w:ascii="Arial" w:hAnsi="Arial" w:cs="Arial"/>
          <w:b/>
          <w:bCs/>
          <w:caps/>
          <w:color w:val="000000"/>
          <w:sz w:val="18"/>
          <w:szCs w:val="18"/>
          <w:u w:val="single"/>
          <w:lang w:eastAsia="hi-IN"/>
        </w:rPr>
        <w:lastRenderedPageBreak/>
        <w:t>tájékoztatÓ</w:t>
      </w:r>
    </w:p>
    <w:p w:rsidR="000436D0" w:rsidRPr="001A0206" w:rsidRDefault="000436D0" w:rsidP="000436D0">
      <w:pPr>
        <w:widowControl w:val="0"/>
        <w:jc w:val="center"/>
        <w:rPr>
          <w:sz w:val="18"/>
          <w:szCs w:val="18"/>
        </w:rPr>
      </w:pPr>
      <w:r w:rsidRPr="001A0206">
        <w:rPr>
          <w:rFonts w:ascii="Arial" w:eastAsia="Arial" w:hAnsi="Arial" w:cs="Arial"/>
          <w:sz w:val="18"/>
          <w:szCs w:val="18"/>
          <w:lang w:eastAsia="hi-IN"/>
        </w:rPr>
        <w:t xml:space="preserve"> </w:t>
      </w:r>
      <w:r w:rsidRPr="001A0206">
        <w:rPr>
          <w:rFonts w:ascii="Arial" w:hAnsi="Arial" w:cs="Arial"/>
          <w:sz w:val="18"/>
          <w:szCs w:val="18"/>
          <w:lang w:eastAsia="hi-IN"/>
        </w:rPr>
        <w:t>(A</w:t>
      </w:r>
      <w:r w:rsidRPr="001A0206">
        <w:rPr>
          <w:rFonts w:ascii="Arial" w:eastAsia="Arial" w:hAnsi="Arial" w:cs="Arial"/>
          <w:sz w:val="18"/>
          <w:szCs w:val="18"/>
          <w:lang w:eastAsia="hi-IN"/>
        </w:rPr>
        <w:t xml:space="preserve"> </w:t>
      </w:r>
      <w:r w:rsidRPr="001A0206">
        <w:rPr>
          <w:rFonts w:ascii="Arial" w:hAnsi="Arial" w:cs="Arial"/>
          <w:sz w:val="18"/>
          <w:szCs w:val="18"/>
          <w:lang w:eastAsia="hi-IN"/>
        </w:rPr>
        <w:t>kérelem</w:t>
      </w:r>
      <w:r w:rsidRPr="001A0206">
        <w:rPr>
          <w:rFonts w:ascii="Arial" w:eastAsia="Arial" w:hAnsi="Arial" w:cs="Arial"/>
          <w:sz w:val="18"/>
          <w:szCs w:val="18"/>
          <w:lang w:eastAsia="hi-IN"/>
        </w:rPr>
        <w:t xml:space="preserve"> </w:t>
      </w:r>
      <w:r w:rsidRPr="001A0206">
        <w:rPr>
          <w:rFonts w:ascii="Arial" w:hAnsi="Arial" w:cs="Arial"/>
          <w:sz w:val="18"/>
          <w:szCs w:val="18"/>
          <w:lang w:eastAsia="hi-IN"/>
        </w:rPr>
        <w:t>kitöltése</w:t>
      </w:r>
      <w:r w:rsidRPr="001A0206">
        <w:rPr>
          <w:rFonts w:ascii="Arial" w:eastAsia="Arial" w:hAnsi="Arial" w:cs="Arial"/>
          <w:sz w:val="18"/>
          <w:szCs w:val="18"/>
          <w:lang w:eastAsia="hi-IN"/>
        </w:rPr>
        <w:t xml:space="preserve"> </w:t>
      </w:r>
      <w:r w:rsidRPr="001A0206">
        <w:rPr>
          <w:rFonts w:ascii="Arial" w:hAnsi="Arial" w:cs="Arial"/>
          <w:sz w:val="18"/>
          <w:szCs w:val="18"/>
          <w:lang w:eastAsia="hi-IN"/>
        </w:rPr>
        <w:t>előtt</w:t>
      </w:r>
      <w:r w:rsidRPr="001A0206">
        <w:rPr>
          <w:rFonts w:ascii="Arial" w:eastAsia="Arial" w:hAnsi="Arial" w:cs="Arial"/>
          <w:sz w:val="18"/>
          <w:szCs w:val="18"/>
          <w:lang w:eastAsia="hi-IN"/>
        </w:rPr>
        <w:t xml:space="preserve"> </w:t>
      </w:r>
      <w:r w:rsidRPr="001A0206">
        <w:rPr>
          <w:rFonts w:ascii="Arial" w:hAnsi="Arial" w:cs="Arial"/>
          <w:sz w:val="18"/>
          <w:szCs w:val="18"/>
          <w:lang w:eastAsia="hi-IN"/>
        </w:rPr>
        <w:t>szíveskedjen</w:t>
      </w:r>
      <w:r w:rsidRPr="001A0206">
        <w:rPr>
          <w:rFonts w:ascii="Arial" w:eastAsia="Arial" w:hAnsi="Arial" w:cs="Arial"/>
          <w:sz w:val="18"/>
          <w:szCs w:val="18"/>
          <w:lang w:eastAsia="hi-IN"/>
        </w:rPr>
        <w:t xml:space="preserve"> </w:t>
      </w:r>
      <w:r w:rsidRPr="001A0206">
        <w:rPr>
          <w:rFonts w:ascii="Arial" w:hAnsi="Arial" w:cs="Arial"/>
          <w:sz w:val="18"/>
          <w:szCs w:val="18"/>
          <w:lang w:eastAsia="hi-IN"/>
        </w:rPr>
        <w:t>elolvasni!)</w:t>
      </w:r>
    </w:p>
    <w:p w:rsidR="000436D0" w:rsidRPr="001A0206" w:rsidRDefault="000436D0" w:rsidP="000436D0">
      <w:pPr>
        <w:pStyle w:val="Szvegtrzsnormabeh"/>
        <w:tabs>
          <w:tab w:val="center" w:pos="6804"/>
        </w:tabs>
        <w:jc w:val="center"/>
        <w:rPr>
          <w:rFonts w:cs="Arial"/>
          <w:b/>
          <w:sz w:val="18"/>
          <w:szCs w:val="18"/>
          <w:u w:val="single"/>
          <w:lang w:eastAsia="hi-IN"/>
        </w:rPr>
      </w:pPr>
    </w:p>
    <w:p w:rsidR="000436D0" w:rsidRPr="001A0206" w:rsidRDefault="000436D0" w:rsidP="000436D0">
      <w:pPr>
        <w:pStyle w:val="western"/>
        <w:spacing w:before="0"/>
        <w:rPr>
          <w:sz w:val="18"/>
          <w:szCs w:val="18"/>
        </w:rPr>
      </w:pPr>
      <w:r w:rsidRPr="001A0206">
        <w:rPr>
          <w:b/>
          <w:bCs/>
          <w:color w:val="auto"/>
          <w:sz w:val="18"/>
          <w:szCs w:val="18"/>
          <w:u w:val="single"/>
        </w:rPr>
        <w:t>A kérelem benyújtásakor be kell mutatni:</w:t>
      </w:r>
    </w:p>
    <w:p w:rsidR="000436D0" w:rsidRPr="001A0206" w:rsidRDefault="000436D0" w:rsidP="000436D0">
      <w:pPr>
        <w:widowControl w:val="0"/>
        <w:numPr>
          <w:ilvl w:val="0"/>
          <w:numId w:val="15"/>
        </w:numPr>
        <w:spacing w:before="100"/>
        <w:jc w:val="both"/>
        <w:rPr>
          <w:sz w:val="18"/>
          <w:szCs w:val="18"/>
        </w:rPr>
      </w:pPr>
      <w:r w:rsidRPr="001A0206">
        <w:rPr>
          <w:rFonts w:ascii="Arial" w:hAnsi="Arial" w:cs="Arial"/>
          <w:color w:val="000000"/>
          <w:sz w:val="18"/>
          <w:szCs w:val="18"/>
          <w:lang w:eastAsia="hi-IN"/>
        </w:rPr>
        <w:t>a kérelmező személyazonosságát igazoló fényképes igazolványát és lakcímkártyáját.</w:t>
      </w:r>
    </w:p>
    <w:p w:rsidR="000436D0" w:rsidRPr="001A0206" w:rsidRDefault="000436D0" w:rsidP="000436D0">
      <w:pPr>
        <w:pStyle w:val="western"/>
        <w:jc w:val="left"/>
        <w:rPr>
          <w:sz w:val="18"/>
          <w:szCs w:val="18"/>
        </w:rPr>
      </w:pPr>
      <w:r w:rsidRPr="001A0206">
        <w:rPr>
          <w:b/>
          <w:bCs/>
          <w:color w:val="auto"/>
          <w:sz w:val="18"/>
          <w:szCs w:val="18"/>
          <w:u w:val="single"/>
        </w:rPr>
        <w:t>A kérelemhez csatolandó mellékletek:</w:t>
      </w:r>
      <w:bookmarkStart w:id="0" w:name="_GoBack"/>
      <w:bookmarkEnd w:id="0"/>
    </w:p>
    <w:p w:rsidR="000436D0" w:rsidRPr="001A0206" w:rsidRDefault="00B16A1A" w:rsidP="00B16A1A">
      <w:pPr>
        <w:pStyle w:val="western"/>
        <w:spacing w:beforeAutospacing="0"/>
        <w:jc w:val="left"/>
        <w:rPr>
          <w:sz w:val="18"/>
          <w:szCs w:val="18"/>
        </w:rPr>
      </w:pPr>
      <w:r>
        <w:rPr>
          <w:b/>
          <w:bCs/>
          <w:i/>
          <w:color w:val="auto"/>
          <w:sz w:val="18"/>
          <w:szCs w:val="18"/>
          <w:u w:val="single"/>
        </w:rPr>
        <w:t xml:space="preserve">A) </w:t>
      </w:r>
      <w:r w:rsidR="000436D0" w:rsidRPr="001A0206">
        <w:rPr>
          <w:b/>
          <w:bCs/>
          <w:i/>
          <w:color w:val="auto"/>
          <w:sz w:val="18"/>
          <w:szCs w:val="18"/>
          <w:u w:val="single"/>
        </w:rPr>
        <w:t>Rendszeres jövedelmekről szóló mellékletek: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munkabérből származó jövedelem esetén a munkáltató által kiállított, 30 napnál nem régebbi, a kérelem beadását megelőző havi nettó jövedelemről szóló igazolást,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a nyugdíjfolyósító szerv által a tárgyévben kiállított éves nyugdíjösszesítőt vagy az ellátás megállapításáról szóló határozatot, amennyiben az ellátás megállapítására a tárgyévben került sor, valamint a kérelem beadását megelőző havi nyugdíjszelvényt vagy bankszámlakivonatot,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egyéb rendszeres, a Járási Hivatal által folyósított, pénzellátásra vonatkozó, 30 napnál nem régebbi igazolást, valamint a kérelem beadását megelőző havi ellátás összegét igazoló postai szelvényt vagy bankszámlakivonatot,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a kérelem beadása idején regisztrált álláskereső esetén a Járási Hivatal által kiállított, 30 napnál nem régebbi igazolást - ellátatlan regisztrált álláskereső esetén az igazolásnak tartalmaznia kell, hogy ellátásban nem részesül -, valamint amennyiben a regisztrált álláskereső ellátásban részesül, mellékelni kell a kérelem beadását megelőző havi ellátás összegét igazoló postai szelvényt vagy bankszámlakivonatot,</w:t>
      </w:r>
    </w:p>
    <w:p w:rsidR="000436D0" w:rsidRPr="001A0206" w:rsidRDefault="000436D0" w:rsidP="000436D0">
      <w:pPr>
        <w:numPr>
          <w:ilvl w:val="0"/>
          <w:numId w:val="14"/>
        </w:numPr>
        <w:suppressAutoHyphens w:val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 xml:space="preserve">vállalkozásból származó jövedelem esetén: </w:t>
      </w:r>
    </w:p>
    <w:p w:rsidR="000436D0" w:rsidRPr="001A0206" w:rsidRDefault="000436D0" w:rsidP="000436D0">
      <w:pPr>
        <w:ind w:left="108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 xml:space="preserve">- a kérelem beadását megelőző 12 hónap 1 havi átlagjövedelem számításához szükséges, a lezárt adóévről szóló, az állami adóhatóság által kiadott jövedelemigazolást, </w:t>
      </w:r>
    </w:p>
    <w:p w:rsidR="000436D0" w:rsidRPr="001A0206" w:rsidRDefault="000436D0" w:rsidP="000436D0">
      <w:pPr>
        <w:ind w:left="108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 xml:space="preserve">- a le nem zárt időszakra vonatkozóan a könyvelő vagy a kérelmező által kiállított jövedelemnyilatkozatot, </w:t>
      </w:r>
    </w:p>
    <w:p w:rsidR="000436D0" w:rsidRPr="001A0206" w:rsidRDefault="000436D0" w:rsidP="000436D0">
      <w:pPr>
        <w:ind w:left="108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- amennyiben a vállalkozási tevékenység megkezdésétől eltelt időtartam nem éri el a 12 hónapot, akkor a vállalkozási tevékenység időtartamára vonatkozó 1 havi átlagjövedelemről szóló igazolást,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color w:val="000000"/>
          <w:sz w:val="18"/>
          <w:szCs w:val="18"/>
        </w:rPr>
        <w:t>az ösztöndíj összegét igazoló, a kérelem beadását megelőző havi bankszámlakivonatot vagy postai szelvényt.</w:t>
      </w:r>
    </w:p>
    <w:p w:rsidR="000436D0" w:rsidRPr="001A0206" w:rsidRDefault="00B16A1A" w:rsidP="00B16A1A">
      <w:pPr>
        <w:pStyle w:val="NormlWeb"/>
        <w:suppressAutoHyphens w:val="0"/>
        <w:spacing w:before="0" w:after="0"/>
        <w:ind w:left="360"/>
        <w:jc w:val="both"/>
        <w:rPr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B) </w:t>
      </w:r>
      <w:r w:rsidR="000436D0" w:rsidRPr="001A0206">
        <w:rPr>
          <w:rFonts w:ascii="Arial" w:hAnsi="Arial" w:cs="Arial"/>
          <w:b/>
          <w:i/>
          <w:color w:val="000000"/>
          <w:sz w:val="18"/>
          <w:szCs w:val="18"/>
          <w:u w:val="single"/>
        </w:rPr>
        <w:t>Gyermekek ellátásához kapcsolódó jövedelmek: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gyermekvállalás támogatására nyújtott pénzbeli ellátás igazolásáról szóló határozatot vagy jövedelemigazolást, valamint az ellátás összegét igazoló, a kérelem beadását megelőző havi postai szelvényt vagy bankszámlakivonatot,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családtámogatási ellátások igazolására a kérelem beadását megelőző havi postai szelvényt vagy bankszámlakivonatot,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családi pótlék szüneteltetése esetén az illetékes hatóság döntését a szüneteltetés okáról és időtartamáról,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a gyermek elhelyezése és tartása tárgyában hozott bírósági ítéletet, végzést, vagy gyámhatósági jegyzőkönyvet, gyámság alá helyezett gyermek esetén a gyámkirendelő határozatot,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 xml:space="preserve">a kérelem beadását megelőző havi gyermektartás folyósítását igazoló postai szelvényt, vagy banki átutalást, ennek hiányában a tartásra kötelezett nyilatkozatát a tartásdíj mértékéről két tanú igazolásával, 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color w:val="000000"/>
          <w:sz w:val="18"/>
          <w:szCs w:val="18"/>
        </w:rPr>
        <w:t>a fizetett tartásdíjat megállapító végzést, és amennyiben a munkáltatói igazolás nem tartalmazza a levonás összegét, a kifizetést igazoló szelvényt vagy banki átutalást.</w:t>
      </w:r>
    </w:p>
    <w:p w:rsidR="000436D0" w:rsidRPr="001A0206" w:rsidRDefault="00B16A1A" w:rsidP="00B16A1A">
      <w:pPr>
        <w:pStyle w:val="NormlWeb"/>
        <w:suppressAutoHyphens w:val="0"/>
        <w:spacing w:before="0" w:after="0"/>
        <w:ind w:left="360"/>
        <w:jc w:val="both"/>
        <w:rPr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C) </w:t>
      </w:r>
      <w:r w:rsidR="000436D0" w:rsidRPr="001A0206">
        <w:rPr>
          <w:rFonts w:ascii="Arial" w:hAnsi="Arial" w:cs="Arial"/>
          <w:b/>
          <w:i/>
          <w:color w:val="000000"/>
          <w:sz w:val="18"/>
          <w:szCs w:val="18"/>
          <w:u w:val="single"/>
        </w:rPr>
        <w:t>Egyéb mellékletek: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30 napnál nem régebbi igazolást a 16. életévét betöltött, nappali oktatás munkarendje szerint tanulmányokat folytató gyermek, fiatal felnőtt tanulói vagy hallgató jogviszonyáról,</w:t>
      </w:r>
    </w:p>
    <w:p w:rsidR="000436D0" w:rsidRPr="001A0206" w:rsidRDefault="000436D0" w:rsidP="000436D0">
      <w:pPr>
        <w:pStyle w:val="NormlWeb"/>
        <w:numPr>
          <w:ilvl w:val="0"/>
          <w:numId w:val="14"/>
        </w:numPr>
        <w:suppressAutoHyphens w:val="0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gondnokság alatt álló kérelmező esetén a gondnokkirendelő határozatot és a bírósági ítéletet.</w:t>
      </w:r>
    </w:p>
    <w:p w:rsidR="000436D0" w:rsidRPr="001A0206" w:rsidRDefault="000436D0" w:rsidP="000436D0">
      <w:pPr>
        <w:pStyle w:val="NormlWeb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>Nem jogosult támogatásra az a kérelmező, aki a gyermektartásdíj megállapítását nem kéri, arról lemond, vagy a meg nem fizetett gyermektartásdíj végrehajtását nem kezdeményezi.</w:t>
      </w:r>
    </w:p>
    <w:p w:rsidR="000436D0" w:rsidRPr="001A0206" w:rsidRDefault="000436D0" w:rsidP="000436D0">
      <w:pPr>
        <w:pStyle w:val="NormlWeb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0436D0" w:rsidRPr="001A0206" w:rsidRDefault="000436D0" w:rsidP="000436D0">
      <w:pPr>
        <w:pStyle w:val="NormlWeb"/>
        <w:spacing w:before="0" w:after="0"/>
        <w:jc w:val="both"/>
        <w:rPr>
          <w:sz w:val="18"/>
          <w:szCs w:val="18"/>
        </w:rPr>
      </w:pPr>
      <w:r w:rsidRPr="001A0206">
        <w:rPr>
          <w:rFonts w:ascii="Arial" w:hAnsi="Arial" w:cs="Arial"/>
          <w:sz w:val="18"/>
          <w:szCs w:val="18"/>
        </w:rPr>
        <w:t xml:space="preserve">Az iskolakezdési támogatás iránti kérelmet minden évben egy alkalommal július 1. napjától szeptember 30. napjáig lehet benyújtani. </w:t>
      </w:r>
      <w:r w:rsidRPr="001A0206">
        <w:rPr>
          <w:rFonts w:ascii="Arial" w:hAnsi="Arial" w:cs="Arial"/>
          <w:b/>
          <w:sz w:val="18"/>
          <w:szCs w:val="18"/>
        </w:rPr>
        <w:t>A HATÁRIDŐ ELMULASZTÁSA JOGVESZTŐ</w:t>
      </w:r>
      <w:r w:rsidRPr="001A0206">
        <w:rPr>
          <w:rFonts w:ascii="Arial" w:hAnsi="Arial" w:cs="Arial"/>
          <w:sz w:val="18"/>
          <w:szCs w:val="18"/>
        </w:rPr>
        <w:t>.</w:t>
      </w:r>
    </w:p>
    <w:p w:rsidR="000436D0" w:rsidRPr="001A0206" w:rsidRDefault="000436D0" w:rsidP="000436D0">
      <w:pPr>
        <w:pStyle w:val="NormlWeb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0436D0" w:rsidRPr="001A0206" w:rsidRDefault="000436D0" w:rsidP="000436D0">
      <w:pPr>
        <w:widowControl w:val="0"/>
        <w:jc w:val="both"/>
        <w:rPr>
          <w:sz w:val="18"/>
          <w:szCs w:val="18"/>
        </w:rPr>
      </w:pPr>
      <w:r w:rsidRPr="001A0206">
        <w:rPr>
          <w:rFonts w:ascii="Arial" w:hAnsi="Arial" w:cs="Arial"/>
          <w:b/>
          <w:sz w:val="18"/>
          <w:szCs w:val="18"/>
          <w:u w:val="single"/>
          <w:lang w:eastAsia="hi-IN"/>
        </w:rPr>
        <w:t>A fentieken túl az iskolakezdési</w:t>
      </w:r>
      <w:r w:rsidRPr="001A0206">
        <w:rPr>
          <w:rFonts w:ascii="Arial" w:hAnsi="Arial" w:cs="Arial"/>
          <w:b/>
          <w:bCs/>
          <w:sz w:val="18"/>
          <w:szCs w:val="18"/>
          <w:u w:val="single"/>
        </w:rPr>
        <w:t xml:space="preserve"> támogatás kérelemhez</w:t>
      </w:r>
      <w:r w:rsidRPr="001A0206">
        <w:rPr>
          <w:rFonts w:ascii="Arial" w:hAnsi="Arial" w:cs="Arial"/>
          <w:b/>
          <w:sz w:val="18"/>
          <w:szCs w:val="18"/>
          <w:u w:val="single"/>
          <w:lang w:eastAsia="hi-IN"/>
        </w:rPr>
        <w:t xml:space="preserve"> csatolni kell:</w:t>
      </w:r>
    </w:p>
    <w:p w:rsidR="000436D0" w:rsidRPr="001A0206" w:rsidRDefault="000436D0" w:rsidP="000436D0">
      <w:pPr>
        <w:jc w:val="both"/>
        <w:rPr>
          <w:rFonts w:ascii="Arial" w:hAnsi="Arial" w:cs="Arial"/>
          <w:b/>
          <w:sz w:val="18"/>
          <w:szCs w:val="18"/>
          <w:u w:val="single"/>
          <w:lang w:eastAsia="hi-IN"/>
        </w:rPr>
      </w:pPr>
    </w:p>
    <w:p w:rsidR="000436D0" w:rsidRPr="001A0206" w:rsidRDefault="000436D0" w:rsidP="000436D0">
      <w:pPr>
        <w:numPr>
          <w:ilvl w:val="0"/>
          <w:numId w:val="13"/>
        </w:numPr>
        <w:suppressAutoHyphens w:val="0"/>
        <w:autoSpaceDE w:val="0"/>
        <w:jc w:val="both"/>
        <w:rPr>
          <w:sz w:val="18"/>
          <w:szCs w:val="18"/>
        </w:rPr>
      </w:pPr>
      <w:r w:rsidRPr="001A0206">
        <w:rPr>
          <w:rFonts w:ascii="Arial" w:eastAsia="Arial" w:hAnsi="Arial" w:cs="Arial"/>
          <w:b/>
          <w:sz w:val="18"/>
          <w:szCs w:val="18"/>
        </w:rPr>
        <w:t xml:space="preserve">azon gyermek esetében, aki </w:t>
      </w:r>
      <w:r>
        <w:rPr>
          <w:rFonts w:ascii="Arial" w:eastAsia="Arial" w:hAnsi="Arial" w:cs="Arial"/>
          <w:b/>
          <w:sz w:val="18"/>
          <w:szCs w:val="18"/>
        </w:rPr>
        <w:t xml:space="preserve">az </w:t>
      </w:r>
      <w:r w:rsidRPr="001A0206">
        <w:rPr>
          <w:rFonts w:ascii="Arial" w:eastAsia="Arial" w:hAnsi="Arial" w:cs="Arial"/>
          <w:b/>
          <w:sz w:val="18"/>
          <w:szCs w:val="18"/>
        </w:rPr>
        <w:t xml:space="preserve">általános iskola első, vagy a középiskola kilencedik évfolyamát </w:t>
      </w:r>
      <w:r>
        <w:rPr>
          <w:rFonts w:ascii="Arial" w:eastAsia="Arial" w:hAnsi="Arial" w:cs="Arial"/>
          <w:b/>
          <w:sz w:val="18"/>
          <w:szCs w:val="18"/>
        </w:rPr>
        <w:t xml:space="preserve">először </w:t>
      </w:r>
      <w:r w:rsidRPr="001A0206">
        <w:rPr>
          <w:rFonts w:ascii="Arial" w:eastAsia="Arial" w:hAnsi="Arial" w:cs="Arial"/>
          <w:b/>
          <w:sz w:val="18"/>
          <w:szCs w:val="18"/>
        </w:rPr>
        <w:t>kezdi meg, a köznevelési intézmé</w:t>
      </w:r>
      <w:r>
        <w:rPr>
          <w:rFonts w:ascii="Arial" w:eastAsia="Arial" w:hAnsi="Arial" w:cs="Arial"/>
          <w:b/>
          <w:sz w:val="18"/>
          <w:szCs w:val="18"/>
        </w:rPr>
        <w:t>ny igazolását a gyermek</w:t>
      </w:r>
      <w:r w:rsidRPr="001A0206">
        <w:rPr>
          <w:rFonts w:ascii="Arial" w:eastAsia="Arial" w:hAnsi="Arial" w:cs="Arial"/>
          <w:b/>
          <w:sz w:val="18"/>
          <w:szCs w:val="18"/>
        </w:rPr>
        <w:t xml:space="preserve"> fel</w:t>
      </w:r>
      <w:r>
        <w:rPr>
          <w:rFonts w:ascii="Arial" w:eastAsia="Arial" w:hAnsi="Arial" w:cs="Arial"/>
          <w:b/>
          <w:sz w:val="18"/>
          <w:szCs w:val="18"/>
        </w:rPr>
        <w:t>vételéről vagy -</w:t>
      </w:r>
      <w:r w:rsidRPr="001A0206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a kérelem beadásának napjától számított - </w:t>
      </w:r>
      <w:r w:rsidRPr="001A0206">
        <w:rPr>
          <w:rFonts w:ascii="Arial" w:eastAsia="Arial" w:hAnsi="Arial" w:cs="Arial"/>
          <w:b/>
          <w:sz w:val="18"/>
          <w:szCs w:val="18"/>
        </w:rPr>
        <w:t>30 napnál nem régebbi iskolalátogatási igazolást.</w:t>
      </w:r>
    </w:p>
    <w:p w:rsidR="000436D0" w:rsidRDefault="000436D0" w:rsidP="000436D0">
      <w:pPr>
        <w:numPr>
          <w:ilvl w:val="0"/>
          <w:numId w:val="13"/>
        </w:numPr>
        <w:suppressAutoHyphens w:val="0"/>
        <w:autoSpaceDE w:val="0"/>
        <w:jc w:val="both"/>
      </w:pPr>
      <w:r w:rsidRPr="00565E52">
        <w:rPr>
          <w:rFonts w:ascii="Arial" w:eastAsia="Arial" w:hAnsi="Arial" w:cs="Arial"/>
          <w:b/>
          <w:sz w:val="18"/>
          <w:szCs w:val="18"/>
        </w:rPr>
        <w:t>azon gyermek esetében, aki az általános iskola 2-8. évfolyamán nappali rendszerű oktatásban vesz részt a köznevelési intézmény - a kérelem beadásának napjától számított - 30 napnál nem régebbi igazolását arról, hogy a gyermek az iskola tanulója.</w:t>
      </w: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0F4F26">
      <w:pPr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F4F26" w:rsidRDefault="000F4F26" w:rsidP="000F4F26">
      <w:pPr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0436D0" w:rsidRDefault="000436D0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u w:val="single"/>
          <w:lang w:eastAsia="hi-IN"/>
        </w:rPr>
        <w:lastRenderedPageBreak/>
        <w:t>JÖVEDELEMIGAZOLÁS</w:t>
      </w: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sz w:val="22"/>
          <w:szCs w:val="22"/>
          <w:u w:val="single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u w:val="single"/>
          <w:lang w:eastAsia="hi-IN"/>
        </w:rPr>
        <w:t>Munkáltató adatai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 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Munkáltató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……………………………………………………………………………………..............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Munkáltató címe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……………………………………………………………………………………..............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u w:val="single"/>
          <w:lang w:eastAsia="hi-IN"/>
        </w:rPr>
        <w:t>Dolgozó adatai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 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Dolgozó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Születési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Születési helye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Születési ideje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Anyja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……………………………………………………………………………………………………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Lakcíme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……………………………………………………………………………………………………….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Jogviszony kezdete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Jogviszony megszűnése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lang w:eastAsia="hi-IN"/>
        </w:rPr>
        <w:t>Hivatalosan igazoljuk, hogy nevezett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 xml:space="preserve">…………………. </w:t>
      </w:r>
      <w:r w:rsidRPr="00E3457E">
        <w:rPr>
          <w:rFonts w:ascii="Arial" w:hAnsi="Arial" w:cs="Arial"/>
          <w:b/>
          <w:sz w:val="22"/>
          <w:szCs w:val="22"/>
          <w:lang w:eastAsia="hi-IN"/>
        </w:rPr>
        <w:t>év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………………………………… </w:t>
      </w:r>
      <w:r w:rsidRPr="00E3457E">
        <w:rPr>
          <w:rFonts w:ascii="Arial" w:hAnsi="Arial" w:cs="Arial"/>
          <w:b/>
          <w:sz w:val="22"/>
          <w:szCs w:val="22"/>
          <w:lang w:eastAsia="hi-IN"/>
        </w:rPr>
        <w:t>hónap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>(munkabért terhelő tartásdíjjal csökkentett)</w:t>
      </w:r>
      <w:r w:rsidRPr="00E3457E">
        <w:rPr>
          <w:rFonts w:ascii="Arial" w:hAnsi="Arial" w:cs="Arial"/>
          <w:b/>
          <w:sz w:val="22"/>
          <w:szCs w:val="22"/>
          <w:lang w:eastAsia="hi-IN"/>
        </w:rPr>
        <w:t xml:space="preserve"> nettó jövedelme</w:t>
      </w:r>
      <w:r>
        <w:rPr>
          <w:rFonts w:ascii="Arial" w:hAnsi="Arial" w:cs="Arial"/>
          <w:b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i-IN"/>
        </w:rPr>
        <w:t xml:space="preserve"> …………..….………………………</w:t>
      </w:r>
      <w:r w:rsidRPr="00E3457E">
        <w:rPr>
          <w:rFonts w:ascii="Arial" w:hAnsi="Arial" w:cs="Arial"/>
          <w:b/>
          <w:sz w:val="22"/>
          <w:szCs w:val="22"/>
          <w:lang w:eastAsia="hi-IN"/>
        </w:rPr>
        <w:t>,-Ft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lang w:eastAsia="hi-IN"/>
        </w:rPr>
        <w:t>Kelt</w:t>
      </w:r>
      <w:r>
        <w:rPr>
          <w:rFonts w:ascii="Arial" w:hAnsi="Arial" w:cs="Arial"/>
          <w:b/>
          <w:sz w:val="22"/>
          <w:szCs w:val="22"/>
          <w:lang w:eastAsia="hi-IN"/>
        </w:rPr>
        <w:t xml:space="preserve"> </w:t>
      </w:r>
      <w:r w:rsidRPr="00E3457E">
        <w:rPr>
          <w:rFonts w:ascii="Arial" w:hAnsi="Arial" w:cs="Arial"/>
          <w:b/>
          <w:sz w:val="22"/>
          <w:szCs w:val="22"/>
          <w:lang w:eastAsia="hi-IN"/>
        </w:rPr>
        <w:t xml:space="preserve"> …………………….. év ………………………hó …………… nap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lang w:eastAsia="hi-IN"/>
        </w:rPr>
        <w:t xml:space="preserve">                                            </w:t>
      </w:r>
    </w:p>
    <w:p w:rsidR="008F5FC3" w:rsidRPr="00E3457E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lang w:eastAsia="hi-IN"/>
        </w:rPr>
        <w:t>P.H.</w:t>
      </w: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E3457E" w:rsidRDefault="008F5FC3" w:rsidP="008F5FC3">
      <w:pPr>
        <w:widowControl w:val="0"/>
        <w:tabs>
          <w:tab w:val="left" w:pos="1440"/>
        </w:tabs>
        <w:jc w:val="right"/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b/>
          <w:sz w:val="22"/>
          <w:szCs w:val="22"/>
          <w:lang w:eastAsia="hi-IN"/>
        </w:rPr>
        <w:t>……………………………………………</w:t>
      </w:r>
    </w:p>
    <w:p w:rsidR="008F5FC3" w:rsidRPr="00E3457E" w:rsidRDefault="008F5FC3" w:rsidP="008F5FC3">
      <w:pPr>
        <w:widowControl w:val="0"/>
        <w:tabs>
          <w:tab w:val="left" w:pos="1440"/>
        </w:tabs>
        <w:rPr>
          <w:rFonts w:ascii="Arial" w:hAnsi="Arial" w:cs="Arial"/>
          <w:sz w:val="22"/>
          <w:szCs w:val="22"/>
          <w:lang w:eastAsia="hi-IN"/>
        </w:rPr>
      </w:pPr>
      <w:r w:rsidRPr="00E3457E">
        <w:rPr>
          <w:rFonts w:ascii="Arial" w:hAnsi="Arial" w:cs="Arial"/>
          <w:sz w:val="22"/>
          <w:szCs w:val="22"/>
          <w:lang w:eastAsia="hi-IN"/>
        </w:rPr>
        <w:t xml:space="preserve">                                                                                                                   Cégszerű aláírás</w:t>
      </w:r>
    </w:p>
    <w:p w:rsidR="008F5FC3" w:rsidRPr="00E3457E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Pr="00E3457E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0436D0" w:rsidRPr="00E3457E" w:rsidRDefault="000436D0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Pr="00E3457E" w:rsidRDefault="008F5FC3" w:rsidP="008F5FC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b/>
          <w:bCs/>
          <w:sz w:val="22"/>
          <w:szCs w:val="22"/>
          <w:u w:val="single"/>
          <w:lang w:eastAsia="hu-HU"/>
        </w:rPr>
        <w:lastRenderedPageBreak/>
        <w:t>NYILATKOZAT</w:t>
      </w:r>
    </w:p>
    <w:p w:rsidR="008F5FC3" w:rsidRPr="00E3457E" w:rsidRDefault="008F5FC3" w:rsidP="008F5FC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gyermektartásdíj fizetéséről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 xml:space="preserve">Alulírott 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……………………………………………………………………………………….……………………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Születési hely és idő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Lakóhely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Tartózkodási 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………………..…………………………………………………………………………... 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nyilatkozom, hogy volt házastársamnak/élettársamnak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……………………………………………………………………………………….……………………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Születési hely és idő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Lakóhely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Tartózkodási 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………………..…………………………………………………………………………... 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……………………………………. hónapban ……………………………………. , - Ft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 xml:space="preserve">tartásdíjat fizettem gyermekem (-eim) részére. 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Dátum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………………………………………………………………..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……………………………………………….                  ……………………………………………….</w:t>
      </w:r>
    </w:p>
    <w:p w:rsidR="008F5FC3" w:rsidRPr="00E3457E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 xml:space="preserve">     nyilatkozó aláírása                                               volt házastárs/élettárs aláírása</w:t>
      </w:r>
    </w:p>
    <w:p w:rsidR="008F5FC3" w:rsidRPr="00E3457E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u w:val="single"/>
          <w:lang w:eastAsia="hu-HU"/>
        </w:rPr>
        <w:t>Tanú I.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F5FC3" w:rsidRPr="00E3457E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 Aláírás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………………………………………………….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Lakcím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…………………………………………………………………………………………………………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SZIG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>………………………………………………………………………………………………..................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u w:val="single"/>
          <w:lang w:eastAsia="hu-HU"/>
        </w:rPr>
        <w:t>Tanú II.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F5FC3" w:rsidRPr="00E3457E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 Aláírás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………………………………………………….</w:t>
      </w:r>
    </w:p>
    <w:p w:rsidR="008F5FC3" w:rsidRPr="00E3457E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Lakcím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…………………………………………………………………………………………………………</w:t>
      </w:r>
    </w:p>
    <w:p w:rsidR="008F5FC3" w:rsidRPr="00E3457E" w:rsidRDefault="008F5FC3" w:rsidP="008F5FC3">
      <w:pPr>
        <w:autoSpaceDE w:val="0"/>
        <w:jc w:val="both"/>
        <w:rPr>
          <w:rFonts w:ascii="Arial" w:hAnsi="Arial"/>
          <w:b/>
          <w:sz w:val="20"/>
          <w:szCs w:val="20"/>
        </w:rPr>
      </w:pPr>
      <w:r w:rsidRPr="00E3457E">
        <w:rPr>
          <w:rFonts w:ascii="Arial" w:hAnsi="Arial" w:cs="Arial"/>
          <w:sz w:val="22"/>
          <w:szCs w:val="22"/>
          <w:lang w:eastAsia="hu-HU"/>
        </w:rPr>
        <w:t>SZIG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E3457E">
        <w:rPr>
          <w:rFonts w:ascii="Arial" w:hAnsi="Arial" w:cs="Arial"/>
          <w:sz w:val="22"/>
          <w:szCs w:val="22"/>
          <w:lang w:eastAsia="hu-HU"/>
        </w:rPr>
        <w:t>……………………………………………</w:t>
      </w:r>
      <w:r w:rsidRPr="00E3457E">
        <w:rPr>
          <w:rFonts w:ascii="Arial" w:hAnsi="Arial" w:cs="Arial"/>
          <w:lang w:eastAsia="hu-HU"/>
        </w:rPr>
        <w:t>…………………………………………………...........</w:t>
      </w:r>
    </w:p>
    <w:p w:rsidR="008F5FC3" w:rsidRDefault="008F5FC3" w:rsidP="008F5F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:rsidR="008F5FC3" w:rsidRDefault="008F5FC3" w:rsidP="008F5F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:rsidR="008F5FC3" w:rsidRDefault="008F5FC3" w:rsidP="008F5F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sectPr w:rsidR="008F5FC3" w:rsidSect="007517A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5" w:rsidRDefault="00DB0775" w:rsidP="007517A5">
      <w:r>
        <w:separator/>
      </w:r>
    </w:p>
  </w:endnote>
  <w:endnote w:type="continuationSeparator" w:id="0">
    <w:p w:rsidR="00DB0775" w:rsidRDefault="00DB0775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5" w:rsidRDefault="00DB0775" w:rsidP="007517A5">
      <w:r>
        <w:separator/>
      </w:r>
    </w:p>
  </w:footnote>
  <w:footnote w:type="continuationSeparator" w:id="0">
    <w:p w:rsidR="00DB0775" w:rsidRDefault="00DB0775" w:rsidP="0075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C42F97"/>
    <w:multiLevelType w:val="hybridMultilevel"/>
    <w:tmpl w:val="045A3B90"/>
    <w:lvl w:ilvl="0" w:tplc="A7F045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639"/>
    <w:multiLevelType w:val="hybridMultilevel"/>
    <w:tmpl w:val="EC0C45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E865C9"/>
    <w:multiLevelType w:val="hybridMultilevel"/>
    <w:tmpl w:val="393E7B50"/>
    <w:lvl w:ilvl="0" w:tplc="B89AA194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0436D0"/>
    <w:rsid w:val="000F4F26"/>
    <w:rsid w:val="005C7FCC"/>
    <w:rsid w:val="00713911"/>
    <w:rsid w:val="0074017C"/>
    <w:rsid w:val="007517A5"/>
    <w:rsid w:val="007A3E0E"/>
    <w:rsid w:val="007D58B6"/>
    <w:rsid w:val="00825F1A"/>
    <w:rsid w:val="008F5FC3"/>
    <w:rsid w:val="00951189"/>
    <w:rsid w:val="00B16A1A"/>
    <w:rsid w:val="00DB0775"/>
    <w:rsid w:val="00E2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847-487D-484F-90DD-A3E96E9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papp</dc:creator>
  <cp:lastModifiedBy>User</cp:lastModifiedBy>
  <cp:revision>5</cp:revision>
  <cp:lastPrinted>2021-07-26T11:50:00Z</cp:lastPrinted>
  <dcterms:created xsi:type="dcterms:W3CDTF">2021-07-26T12:08:00Z</dcterms:created>
  <dcterms:modified xsi:type="dcterms:W3CDTF">2021-07-27T07:44:00Z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