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4E" w:rsidRDefault="00CA4C4E" w:rsidP="00CA4C4E">
      <w:pPr>
        <w:tabs>
          <w:tab w:val="center" w:pos="7088"/>
        </w:tabs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melléklet a 26/2021</w:t>
      </w:r>
      <w:r w:rsidRPr="009F7A2B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(VII.15</w:t>
      </w:r>
      <w:r>
        <w:rPr>
          <w:rFonts w:ascii="Arial" w:hAnsi="Arial" w:cs="Arial"/>
          <w:b/>
          <w:sz w:val="22"/>
          <w:szCs w:val="22"/>
        </w:rPr>
        <w:t>.</w:t>
      </w:r>
      <w:r w:rsidRPr="009F7A2B">
        <w:rPr>
          <w:rFonts w:ascii="Arial" w:hAnsi="Arial" w:cs="Arial"/>
          <w:b/>
          <w:bCs/>
          <w:sz w:val="22"/>
          <w:szCs w:val="22"/>
        </w:rPr>
        <w:t>) ön</w:t>
      </w:r>
      <w:r>
        <w:rPr>
          <w:rFonts w:ascii="Arial" w:hAnsi="Arial" w:cs="Arial"/>
          <w:b/>
          <w:bCs/>
          <w:sz w:val="22"/>
          <w:szCs w:val="22"/>
        </w:rPr>
        <w:t>kormányzati rendelethez</w:t>
      </w:r>
      <w:r>
        <w:rPr>
          <w:rStyle w:val="Lbjegyzet-hivatkozs"/>
          <w:rFonts w:ascii="Arial" w:hAnsi="Arial" w:cs="Arial"/>
          <w:b/>
          <w:bCs/>
          <w:sz w:val="22"/>
          <w:szCs w:val="22"/>
        </w:rPr>
        <w:footnoteReference w:id="1"/>
      </w:r>
    </w:p>
    <w:p w:rsidR="00E36C91" w:rsidRDefault="00E36C91" w:rsidP="00E36C91">
      <w:pPr>
        <w:pStyle w:val="NormlWeb"/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36C91" w:rsidRPr="00EB62DB" w:rsidRDefault="00E36C91" w:rsidP="00E36C91">
      <w:pPr>
        <w:pStyle w:val="NormlWeb"/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B62DB">
        <w:rPr>
          <w:rFonts w:ascii="Arial" w:hAnsi="Arial" w:cs="Arial"/>
          <w:b/>
          <w:bCs/>
          <w:sz w:val="20"/>
          <w:szCs w:val="20"/>
        </w:rPr>
        <w:t>K É R E L E M</w:t>
      </w:r>
    </w:p>
    <w:p w:rsidR="00E36C91" w:rsidRPr="00EB62DB" w:rsidRDefault="00E36C91" w:rsidP="00E36C91">
      <w:pPr>
        <w:pStyle w:val="western"/>
        <w:spacing w:before="0" w:beforeAutospacing="0"/>
        <w:jc w:val="center"/>
        <w:rPr>
          <w:sz w:val="20"/>
          <w:szCs w:val="20"/>
        </w:rPr>
      </w:pPr>
      <w:proofErr w:type="gramStart"/>
      <w:r w:rsidRPr="00EB62DB">
        <w:rPr>
          <w:b/>
          <w:bCs/>
          <w:sz w:val="20"/>
          <w:szCs w:val="20"/>
        </w:rPr>
        <w:t>a</w:t>
      </w:r>
      <w:proofErr w:type="gramEnd"/>
      <w:r w:rsidRPr="00EB62DB">
        <w:rPr>
          <w:b/>
          <w:bCs/>
          <w:sz w:val="20"/>
          <w:szCs w:val="20"/>
        </w:rPr>
        <w:t xml:space="preserve"> helyi lakásfenntartási támogatás megállapításához</w:t>
      </w:r>
    </w:p>
    <w:p w:rsidR="00E36C91" w:rsidRPr="00EB62DB" w:rsidRDefault="00E36C91" w:rsidP="00E36C91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36C91" w:rsidRPr="00EB62DB" w:rsidRDefault="00E36C91" w:rsidP="00E36C91">
      <w:pPr>
        <w:jc w:val="center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b/>
          <w:sz w:val="20"/>
          <w:szCs w:val="20"/>
          <w:u w:val="single"/>
        </w:rPr>
        <w:t>KÉRELMEZŐ</w:t>
      </w:r>
      <w:r w:rsidRPr="00EB62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u w:val="single"/>
        </w:rPr>
        <w:t>ADATAI</w:t>
      </w: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p w:rsidR="00E36C91" w:rsidRPr="00EB62DB" w:rsidRDefault="00E36C91" w:rsidP="00E36C91">
      <w:pPr>
        <w:widowControl w:val="0"/>
        <w:tabs>
          <w:tab w:val="left" w:leader="dot" w:pos="9072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Név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tabs>
          <w:tab w:val="left" w:leader="dot" w:pos="9072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Születési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név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tabs>
          <w:tab w:val="left" w:leader="dot" w:pos="9072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Születési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hely,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idő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tabs>
          <w:tab w:val="left" w:leader="dot" w:pos="9072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Anyja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neve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tabs>
          <w:tab w:val="left" w:leader="dot" w:pos="9072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Lakóhely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tabs>
          <w:tab w:val="left" w:leader="dot" w:pos="9072"/>
        </w:tabs>
        <w:spacing w:before="120" w:after="120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Tartózkodási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hely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TAJ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proofErr w:type="gramStart"/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száma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…</w:t>
      </w:r>
      <w:proofErr w:type="gramEnd"/>
      <w:r w:rsidRPr="00EB62DB">
        <w:rPr>
          <w:rFonts w:ascii="Arial" w:eastAsia="Arial" w:hAnsi="Arial" w:cs="Arial"/>
          <w:sz w:val="20"/>
          <w:szCs w:val="20"/>
          <w:lang w:eastAsia="hi-IN"/>
        </w:rPr>
        <w:t>………………….…………………………………............………………………………...</w:t>
      </w:r>
    </w:p>
    <w:p w:rsidR="00E36C91" w:rsidRPr="00EB62DB" w:rsidRDefault="00E36C91" w:rsidP="00E36C91">
      <w:pPr>
        <w:widowControl w:val="0"/>
        <w:spacing w:before="120" w:after="120"/>
        <w:jc w:val="both"/>
        <w:rPr>
          <w:rFonts w:ascii="Arial" w:hAnsi="Arial" w:cs="Arial"/>
          <w:b/>
          <w:bCs/>
          <w:sz w:val="20"/>
          <w:szCs w:val="20"/>
          <w:lang w:eastAsia="hi-IN"/>
        </w:rPr>
      </w:pPr>
      <w:proofErr w:type="gramStart"/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Állampolgársága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…</w:t>
      </w:r>
      <w:proofErr w:type="gramEnd"/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……………………………..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Családi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állapota 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>…………………………………..</w:t>
      </w:r>
    </w:p>
    <w:p w:rsidR="00E36C91" w:rsidRPr="00EB62DB" w:rsidRDefault="00E36C91" w:rsidP="00E36C91">
      <w:pPr>
        <w:widowControl w:val="0"/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EB62DB">
        <w:rPr>
          <w:rFonts w:ascii="Arial" w:hAnsi="Arial" w:cs="Arial"/>
          <w:b/>
          <w:bCs/>
          <w:sz w:val="20"/>
          <w:szCs w:val="20"/>
          <w:lang w:eastAsia="hi-IN"/>
        </w:rPr>
        <w:t>Telefonszáma</w:t>
      </w:r>
      <w:r w:rsidRPr="00EB62DB">
        <w:rPr>
          <w:rFonts w:ascii="Arial" w:hAnsi="Arial" w:cs="Arial"/>
          <w:sz w:val="20"/>
          <w:szCs w:val="20"/>
          <w:lang w:eastAsia="hi-IN"/>
        </w:rPr>
        <w:t xml:space="preserve">  ….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.............................................................................................................................</w:t>
      </w:r>
    </w:p>
    <w:p w:rsidR="00E36C91" w:rsidRPr="00EB62DB" w:rsidRDefault="00E36C91" w:rsidP="00E36C91">
      <w:pPr>
        <w:pStyle w:val="western"/>
        <w:spacing w:before="120" w:beforeAutospacing="0" w:after="120"/>
        <w:rPr>
          <w:sz w:val="20"/>
          <w:szCs w:val="20"/>
        </w:rPr>
      </w:pPr>
      <w:r w:rsidRPr="00EB62DB">
        <w:rPr>
          <w:sz w:val="20"/>
          <w:szCs w:val="20"/>
        </w:rPr>
        <w:t xml:space="preserve">1.) Az igénylővel egy háztartásban élők </w:t>
      </w:r>
      <w:proofErr w:type="gramStart"/>
      <w:r w:rsidRPr="00EB62DB">
        <w:rPr>
          <w:sz w:val="20"/>
          <w:szCs w:val="20"/>
        </w:rPr>
        <w:t>száma  …</w:t>
      </w:r>
      <w:proofErr w:type="gramEnd"/>
      <w:r w:rsidRPr="00EB62DB">
        <w:rPr>
          <w:sz w:val="20"/>
          <w:szCs w:val="20"/>
        </w:rPr>
        <w:t>………….fő.</w:t>
      </w:r>
    </w:p>
    <w:p w:rsidR="00E36C91" w:rsidRPr="00EB62DB" w:rsidRDefault="00E36C91" w:rsidP="00E36C91">
      <w:pPr>
        <w:pStyle w:val="western"/>
        <w:spacing w:before="120" w:beforeAutospacing="0" w:after="120"/>
        <w:rPr>
          <w:b/>
          <w:sz w:val="20"/>
          <w:szCs w:val="20"/>
        </w:rPr>
      </w:pPr>
      <w:r w:rsidRPr="00EB62DB">
        <w:rPr>
          <w:b/>
          <w:sz w:val="20"/>
          <w:szCs w:val="20"/>
        </w:rPr>
        <w:t xml:space="preserve">2.) Az 1.) pontban szereplő, a lakásba bejelentett és életvitelszerűen ott élő személyek adatai </w:t>
      </w:r>
    </w:p>
    <w:tbl>
      <w:tblPr>
        <w:tblW w:w="9210" w:type="dxa"/>
        <w:tblInd w:w="-29" w:type="dxa"/>
        <w:tblLayout w:type="fixed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711"/>
        <w:gridCol w:w="2272"/>
        <w:gridCol w:w="2270"/>
        <w:gridCol w:w="1477"/>
      </w:tblGrid>
      <w:tr w:rsidR="00E36C91" w:rsidRPr="00EB62DB" w:rsidTr="00500778">
        <w:trPr>
          <w:trHeight w:val="4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Cmsor21"/>
              <w:widowControl w:val="0"/>
              <w:tabs>
                <w:tab w:val="left" w:pos="576"/>
              </w:tabs>
              <w:snapToGrid w:val="0"/>
              <w:spacing w:before="0" w:after="0"/>
              <w:ind w:left="576" w:hanging="57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62DB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</w:p>
          <w:p w:rsidR="00E36C91" w:rsidRPr="00EB62DB" w:rsidRDefault="00E36C91" w:rsidP="00E36C91">
            <w:pPr>
              <w:pStyle w:val="Cmsor21"/>
              <w:widowControl w:val="0"/>
              <w:tabs>
                <w:tab w:val="left" w:pos="576"/>
              </w:tabs>
              <w:snapToGrid w:val="0"/>
              <w:spacing w:before="0" w:after="0"/>
              <w:ind w:left="576" w:hanging="5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</w:rPr>
              <w:t>Név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</w:rPr>
              <w:t>B</w:t>
            </w:r>
          </w:p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</w:rPr>
              <w:t>Születési</w:t>
            </w:r>
            <w:r w:rsidRPr="00EB62DB">
              <w:rPr>
                <w:rFonts w:ascii="Arial" w:eastAsia="Arial" w:hAnsi="Arial" w:cs="Arial"/>
                <w:b/>
                <w:sz w:val="20"/>
                <w:szCs w:val="20"/>
              </w:rPr>
              <w:t xml:space="preserve"> hely, </w:t>
            </w:r>
            <w:r w:rsidRPr="00EB62DB">
              <w:rPr>
                <w:rFonts w:ascii="Arial" w:hAnsi="Arial" w:cs="Arial"/>
                <w:b/>
                <w:sz w:val="20"/>
                <w:szCs w:val="20"/>
              </w:rPr>
              <w:t>idő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</w:rPr>
              <w:t>C</w:t>
            </w:r>
          </w:p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</w:rPr>
              <w:t>Anyja</w:t>
            </w:r>
            <w:r w:rsidRPr="00EB62D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B62DB">
              <w:rPr>
                <w:rFonts w:ascii="Arial" w:hAnsi="Arial" w:cs="Arial"/>
                <w:b/>
                <w:sz w:val="20"/>
                <w:szCs w:val="20"/>
              </w:rPr>
              <w:t>neve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</w:rPr>
              <w:t>TAJ</w:t>
            </w:r>
            <w:r w:rsidRPr="00EB62D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B62DB">
              <w:rPr>
                <w:rFonts w:ascii="Arial" w:hAnsi="Arial" w:cs="Arial"/>
                <w:b/>
                <w:sz w:val="20"/>
                <w:szCs w:val="20"/>
              </w:rPr>
              <w:t>száma</w:t>
            </w:r>
          </w:p>
        </w:tc>
      </w:tr>
      <w:tr w:rsidR="00E36C91" w:rsidRPr="00EB62DB" w:rsidTr="00500778">
        <w:trPr>
          <w:trHeight w:val="4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pacing w:before="0" w:beforeAutospacing="0"/>
              <w:jc w:val="center"/>
              <w:rPr>
                <w:sz w:val="20"/>
                <w:szCs w:val="20"/>
              </w:rPr>
            </w:pPr>
            <w:r w:rsidRPr="00EB62D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</w:tr>
      <w:tr w:rsidR="00E36C91" w:rsidRPr="00EB62DB" w:rsidTr="00500778">
        <w:trPr>
          <w:trHeight w:val="4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pacing w:before="0" w:beforeAutospacing="0"/>
              <w:jc w:val="center"/>
              <w:rPr>
                <w:sz w:val="20"/>
                <w:szCs w:val="20"/>
              </w:rPr>
            </w:pPr>
            <w:r w:rsidRPr="00EB62D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</w:tr>
      <w:tr w:rsidR="00E36C91" w:rsidRPr="00EB62DB" w:rsidTr="00500778">
        <w:trPr>
          <w:trHeight w:val="4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pacing w:before="0" w:beforeAutospacing="0"/>
              <w:jc w:val="center"/>
              <w:rPr>
                <w:sz w:val="20"/>
                <w:szCs w:val="20"/>
              </w:rPr>
            </w:pPr>
            <w:r w:rsidRPr="00EB62D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</w:tr>
      <w:tr w:rsidR="00E36C91" w:rsidRPr="00EB62DB" w:rsidTr="00500778">
        <w:trPr>
          <w:trHeight w:val="4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pacing w:before="0" w:beforeAutospacing="0"/>
              <w:jc w:val="center"/>
              <w:rPr>
                <w:sz w:val="20"/>
                <w:szCs w:val="20"/>
              </w:rPr>
            </w:pPr>
            <w:r w:rsidRPr="00EB62D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</w:tr>
      <w:tr w:rsidR="00E36C91" w:rsidRPr="00EB62DB" w:rsidTr="00500778">
        <w:trPr>
          <w:trHeight w:val="4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pacing w:before="0" w:beforeAutospacing="0"/>
              <w:jc w:val="center"/>
              <w:rPr>
                <w:sz w:val="20"/>
                <w:szCs w:val="20"/>
              </w:rPr>
            </w:pPr>
            <w:r w:rsidRPr="00EB62DB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</w:tr>
      <w:tr w:rsidR="00E36C91" w:rsidRPr="00EB62DB" w:rsidTr="00500778">
        <w:trPr>
          <w:trHeight w:val="4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pacing w:before="0" w:beforeAutospacing="0"/>
              <w:jc w:val="center"/>
              <w:rPr>
                <w:sz w:val="20"/>
                <w:szCs w:val="20"/>
              </w:rPr>
            </w:pPr>
            <w:r w:rsidRPr="00EB62DB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</w:tr>
      <w:tr w:rsidR="00E36C91" w:rsidRPr="00EB62DB" w:rsidTr="00500778">
        <w:trPr>
          <w:trHeight w:val="4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pacing w:before="0" w:beforeAutospacing="0"/>
              <w:jc w:val="center"/>
              <w:rPr>
                <w:sz w:val="20"/>
                <w:szCs w:val="20"/>
              </w:rPr>
            </w:pPr>
            <w:r w:rsidRPr="00EB62DB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C91" w:rsidRPr="00EB62DB" w:rsidRDefault="00E36C91" w:rsidP="00E36C91">
            <w:pPr>
              <w:pStyle w:val="western"/>
              <w:widowControl w:val="0"/>
              <w:snapToGrid w:val="0"/>
              <w:spacing w:before="0" w:beforeAutospacing="0"/>
              <w:rPr>
                <w:sz w:val="20"/>
                <w:szCs w:val="20"/>
              </w:rPr>
            </w:pPr>
          </w:p>
        </w:tc>
      </w:tr>
    </w:tbl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</w:rPr>
        <w:t xml:space="preserve">3.) A kérelmező családi körülménye </w:t>
      </w:r>
      <w:r w:rsidRPr="00EB62DB">
        <w:rPr>
          <w:rFonts w:ascii="Arial" w:hAnsi="Arial" w:cs="Arial"/>
          <w:b/>
          <w:sz w:val="20"/>
          <w:szCs w:val="20"/>
        </w:rPr>
        <w:t>(a megfelelő rész aláhúzandó)</w:t>
      </w:r>
      <w:r w:rsidRPr="00EB62DB">
        <w:rPr>
          <w:rFonts w:ascii="Arial" w:hAnsi="Arial" w:cs="Arial"/>
          <w:sz w:val="20"/>
          <w:szCs w:val="20"/>
        </w:rPr>
        <w:t xml:space="preserve"> </w:t>
      </w: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774"/>
        <w:gridCol w:w="2774"/>
        <w:gridCol w:w="3916"/>
        <w:gridCol w:w="390"/>
      </w:tblGrid>
      <w:tr w:rsidR="00E36C91" w:rsidRPr="00EB62DB" w:rsidTr="00500778">
        <w:tc>
          <w:tcPr>
            <w:tcW w:w="2773" w:type="dxa"/>
          </w:tcPr>
          <w:p w:rsidR="00E36C91" w:rsidRPr="00EB62DB" w:rsidRDefault="00E36C91" w:rsidP="00E36C9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62DB">
              <w:rPr>
                <w:rFonts w:ascii="Arial" w:hAnsi="Arial" w:cs="Arial"/>
                <w:sz w:val="20"/>
                <w:szCs w:val="20"/>
              </w:rPr>
              <w:t xml:space="preserve">a) </w:t>
            </w:r>
            <w:proofErr w:type="spellStart"/>
            <w:r w:rsidRPr="00EB62DB">
              <w:rPr>
                <w:rFonts w:ascii="Arial" w:hAnsi="Arial" w:cs="Arial"/>
                <w:sz w:val="20"/>
                <w:szCs w:val="20"/>
              </w:rPr>
              <w:t>egyedülélő</w:t>
            </w:r>
            <w:proofErr w:type="spellEnd"/>
          </w:p>
        </w:tc>
        <w:tc>
          <w:tcPr>
            <w:tcW w:w="2774" w:type="dxa"/>
          </w:tcPr>
          <w:p w:rsidR="00E36C91" w:rsidRPr="00EB62DB" w:rsidRDefault="00E36C91" w:rsidP="00E36C9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</w:rPr>
              <w:t xml:space="preserve">b) nem </w:t>
            </w:r>
            <w:proofErr w:type="spellStart"/>
            <w:r w:rsidRPr="00EB62DB">
              <w:rPr>
                <w:rFonts w:ascii="Arial" w:hAnsi="Arial" w:cs="Arial"/>
                <w:sz w:val="20"/>
                <w:szCs w:val="20"/>
              </w:rPr>
              <w:t>egyedülélő</w:t>
            </w:r>
            <w:proofErr w:type="spellEnd"/>
          </w:p>
          <w:p w:rsidR="00E36C91" w:rsidRPr="00EB62DB" w:rsidRDefault="00E36C91" w:rsidP="00E36C9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6" w:type="dxa"/>
          </w:tcPr>
          <w:p w:rsidR="00E36C91" w:rsidRPr="00EB62DB" w:rsidRDefault="00E36C91" w:rsidP="00E36C9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</w:rPr>
              <w:t xml:space="preserve">c) 18 év alatti gyermekét </w:t>
            </w:r>
          </w:p>
          <w:p w:rsidR="00E36C91" w:rsidRPr="00EB62DB" w:rsidRDefault="00E36C91" w:rsidP="00E36C9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B62DB">
              <w:rPr>
                <w:rFonts w:ascii="Arial" w:hAnsi="Arial" w:cs="Arial"/>
                <w:sz w:val="20"/>
                <w:szCs w:val="20"/>
              </w:rPr>
              <w:t xml:space="preserve">egyedül nevelő szülő, </w:t>
            </w:r>
          </w:p>
          <w:p w:rsidR="00E36C91" w:rsidRPr="00EB62DB" w:rsidRDefault="00E36C91" w:rsidP="00E36C9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B62DB">
              <w:rPr>
                <w:rFonts w:ascii="Arial" w:hAnsi="Arial" w:cs="Arial"/>
                <w:sz w:val="20"/>
                <w:szCs w:val="20"/>
              </w:rPr>
              <w:t>törvényes képviselő</w:t>
            </w:r>
          </w:p>
        </w:tc>
        <w:tc>
          <w:tcPr>
            <w:tcW w:w="390" w:type="dxa"/>
          </w:tcPr>
          <w:p w:rsidR="00E36C91" w:rsidRPr="00EB62DB" w:rsidRDefault="00E36C91" w:rsidP="00E36C9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6C91" w:rsidRPr="00EB62DB" w:rsidRDefault="00E36C91" w:rsidP="00E36C91">
      <w:pPr>
        <w:pStyle w:val="western"/>
        <w:spacing w:before="0" w:beforeAutospacing="0"/>
        <w:rPr>
          <w:sz w:val="20"/>
          <w:szCs w:val="20"/>
        </w:rPr>
      </w:pPr>
      <w:r w:rsidRPr="00EB62DB">
        <w:rPr>
          <w:sz w:val="20"/>
          <w:szCs w:val="20"/>
        </w:rPr>
        <w:t xml:space="preserve">4.) Lakásviszonyok </w:t>
      </w:r>
    </w:p>
    <w:p w:rsidR="00E36C91" w:rsidRPr="00EB62DB" w:rsidRDefault="00E36C91" w:rsidP="00E36C91">
      <w:pPr>
        <w:pStyle w:val="western"/>
        <w:spacing w:before="0" w:beforeAutospacing="0"/>
        <w:rPr>
          <w:sz w:val="20"/>
          <w:szCs w:val="20"/>
        </w:rPr>
      </w:pPr>
      <w:r w:rsidRPr="00EB62DB">
        <w:rPr>
          <w:sz w:val="20"/>
          <w:szCs w:val="20"/>
          <w:u w:val="single"/>
        </w:rPr>
        <w:t xml:space="preserve">A lakásban tartózkodás </w:t>
      </w:r>
      <w:proofErr w:type="gramStart"/>
      <w:r w:rsidRPr="00EB62DB">
        <w:rPr>
          <w:sz w:val="20"/>
          <w:szCs w:val="20"/>
          <w:u w:val="single"/>
        </w:rPr>
        <w:t xml:space="preserve">jogcíme </w:t>
      </w:r>
      <w:r w:rsidRPr="00EB62DB">
        <w:rPr>
          <w:sz w:val="20"/>
          <w:szCs w:val="20"/>
        </w:rPr>
        <w:t xml:space="preserve"> tulajdonos</w:t>
      </w:r>
      <w:proofErr w:type="gramEnd"/>
      <w:r w:rsidRPr="00EB62DB">
        <w:rPr>
          <w:sz w:val="20"/>
          <w:szCs w:val="20"/>
        </w:rPr>
        <w:t xml:space="preserve"> // kiskorú gyermek, mint lakástulajdonos törvényes képviselője // haszonélvező // bérlő </w:t>
      </w:r>
      <w:r w:rsidRPr="00EB62DB">
        <w:rPr>
          <w:b/>
          <w:sz w:val="20"/>
          <w:szCs w:val="20"/>
        </w:rPr>
        <w:t>(a kívánt rész aláhúzandó)</w:t>
      </w:r>
    </w:p>
    <w:p w:rsidR="00E36C91" w:rsidRPr="00EB62DB" w:rsidRDefault="00E36C91" w:rsidP="00E36C91">
      <w:pPr>
        <w:pStyle w:val="western"/>
        <w:spacing w:before="0" w:beforeAutospacing="0"/>
        <w:rPr>
          <w:sz w:val="20"/>
          <w:szCs w:val="20"/>
        </w:rPr>
      </w:pPr>
      <w:r w:rsidRPr="00EB62DB">
        <w:rPr>
          <w:sz w:val="20"/>
          <w:szCs w:val="20"/>
          <w:u w:val="single"/>
        </w:rPr>
        <w:t xml:space="preserve">A támogatást az alábbi kiadás csökkentésére kérem </w:t>
      </w:r>
      <w:r w:rsidRPr="00EB62DB">
        <w:rPr>
          <w:b/>
          <w:sz w:val="20"/>
          <w:szCs w:val="20"/>
        </w:rPr>
        <w:t>(a megfelelő rész aláhúzandó)</w:t>
      </w:r>
    </w:p>
    <w:p w:rsidR="00E36C91" w:rsidRPr="00EB62DB" w:rsidRDefault="00E36C91" w:rsidP="00E36C91">
      <w:pPr>
        <w:pStyle w:val="western"/>
        <w:spacing w:before="0" w:beforeAutospacing="0"/>
        <w:rPr>
          <w:sz w:val="20"/>
          <w:szCs w:val="20"/>
          <w:u w:val="single"/>
        </w:rPr>
      </w:pPr>
      <w:proofErr w:type="gramStart"/>
      <w:r w:rsidRPr="00EB62DB">
        <w:rPr>
          <w:b/>
          <w:sz w:val="20"/>
          <w:szCs w:val="20"/>
        </w:rPr>
        <w:t>a</w:t>
      </w:r>
      <w:proofErr w:type="gramEnd"/>
      <w:r w:rsidRPr="00EB62DB">
        <w:rPr>
          <w:b/>
          <w:sz w:val="20"/>
          <w:szCs w:val="20"/>
        </w:rPr>
        <w:t>)</w:t>
      </w:r>
      <w:r w:rsidRPr="00EB62DB">
        <w:rPr>
          <w:sz w:val="20"/>
          <w:szCs w:val="20"/>
        </w:rPr>
        <w:t xml:space="preserve"> természetbeni támogatás esetén (utalás a közüzemi szolgáltató felé történik)</w:t>
      </w:r>
    </w:p>
    <w:p w:rsidR="00E36C91" w:rsidRPr="00EB62DB" w:rsidRDefault="00E36C91" w:rsidP="00E36C91">
      <w:pPr>
        <w:pStyle w:val="western"/>
        <w:spacing w:before="0" w:beforeAutospacing="0"/>
        <w:rPr>
          <w:sz w:val="20"/>
          <w:szCs w:val="20"/>
        </w:rPr>
      </w:pPr>
      <w:proofErr w:type="spellStart"/>
      <w:r w:rsidRPr="00EB62DB">
        <w:rPr>
          <w:sz w:val="20"/>
          <w:szCs w:val="20"/>
        </w:rPr>
        <w:t>távhő-szolgáltatási</w:t>
      </w:r>
      <w:proofErr w:type="spellEnd"/>
      <w:r w:rsidRPr="00EB62DB">
        <w:rPr>
          <w:sz w:val="20"/>
          <w:szCs w:val="20"/>
        </w:rPr>
        <w:t xml:space="preserve"> díj // villamos energia díj // vezetékes </w:t>
      </w:r>
      <w:proofErr w:type="spellStart"/>
      <w:r w:rsidRPr="00EB62DB">
        <w:rPr>
          <w:sz w:val="20"/>
          <w:szCs w:val="20"/>
        </w:rPr>
        <w:t>földgázgázdíj</w:t>
      </w:r>
      <w:proofErr w:type="spellEnd"/>
      <w:r w:rsidRPr="00EB62DB">
        <w:rPr>
          <w:sz w:val="20"/>
          <w:szCs w:val="20"/>
        </w:rPr>
        <w:t xml:space="preserve"> // víziközmű-szolgáltatás díj // önkormányzati bérlakás esetén bérleti díj. </w:t>
      </w:r>
    </w:p>
    <w:p w:rsidR="00E36C91" w:rsidRPr="00EB62DB" w:rsidRDefault="00E36C91" w:rsidP="00E36C91">
      <w:pPr>
        <w:pStyle w:val="western"/>
        <w:spacing w:before="0" w:beforeAutospacing="0"/>
        <w:rPr>
          <w:sz w:val="20"/>
          <w:szCs w:val="20"/>
        </w:rPr>
      </w:pPr>
      <w:r w:rsidRPr="00EB62DB">
        <w:rPr>
          <w:b/>
          <w:sz w:val="20"/>
          <w:szCs w:val="20"/>
        </w:rPr>
        <w:t>b)</w:t>
      </w:r>
      <w:r w:rsidRPr="00EB62DB">
        <w:rPr>
          <w:sz w:val="20"/>
          <w:szCs w:val="20"/>
        </w:rPr>
        <w:t xml:space="preserve"> pénzbeli támogatás esetén (utalás postai úton lakcímre történik)</w:t>
      </w:r>
    </w:p>
    <w:p w:rsidR="00E36C91" w:rsidRPr="00EB62DB" w:rsidRDefault="00E36C91" w:rsidP="00E36C91">
      <w:pPr>
        <w:pStyle w:val="western"/>
        <w:spacing w:before="0" w:beforeAutospacing="0"/>
        <w:rPr>
          <w:sz w:val="20"/>
          <w:szCs w:val="20"/>
        </w:rPr>
      </w:pPr>
      <w:proofErr w:type="gramStart"/>
      <w:r w:rsidRPr="00EB62DB">
        <w:rPr>
          <w:sz w:val="20"/>
          <w:szCs w:val="20"/>
        </w:rPr>
        <w:t>bérleti</w:t>
      </w:r>
      <w:proofErr w:type="gramEnd"/>
      <w:r w:rsidRPr="00EB62DB">
        <w:rPr>
          <w:sz w:val="20"/>
          <w:szCs w:val="20"/>
        </w:rPr>
        <w:t xml:space="preserve"> díj // társasházi közös költség.</w:t>
      </w:r>
    </w:p>
    <w:p w:rsidR="00E36C91" w:rsidRDefault="00E36C91" w:rsidP="00E36C91">
      <w:pPr>
        <w:pStyle w:val="western"/>
        <w:spacing w:before="0" w:beforeAutospacing="0"/>
        <w:jc w:val="left"/>
        <w:rPr>
          <w:sz w:val="21"/>
          <w:szCs w:val="21"/>
        </w:rPr>
      </w:pPr>
      <w:r>
        <w:rPr>
          <w:sz w:val="21"/>
          <w:szCs w:val="21"/>
        </w:rPr>
        <w:t>Megosztás esetén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………………………………………………………………………………………………………………</w:t>
      </w:r>
    </w:p>
    <w:p w:rsidR="00E36C91" w:rsidRPr="00EB62DB" w:rsidRDefault="00E36C91" w:rsidP="00E36C91">
      <w:pPr>
        <w:pStyle w:val="western"/>
        <w:spacing w:before="0" w:beforeAutospacing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E36C91" w:rsidRPr="00EB62DB" w:rsidRDefault="00E36C91" w:rsidP="00E36C91">
      <w:pPr>
        <w:pStyle w:val="western"/>
        <w:spacing w:before="0" w:beforeAutospacing="0"/>
        <w:rPr>
          <w:sz w:val="20"/>
          <w:szCs w:val="20"/>
        </w:rPr>
      </w:pPr>
      <w:r w:rsidRPr="00EB62DB">
        <w:rPr>
          <w:sz w:val="20"/>
          <w:szCs w:val="20"/>
        </w:rPr>
        <w:lastRenderedPageBreak/>
        <w:t xml:space="preserve">5.) Jövedelmi adatok (Ft/hó) </w:t>
      </w:r>
    </w:p>
    <w:tbl>
      <w:tblPr>
        <w:tblW w:w="9112" w:type="dxa"/>
        <w:tblInd w:w="-1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1273"/>
        <w:gridCol w:w="923"/>
        <w:gridCol w:w="851"/>
        <w:gridCol w:w="851"/>
        <w:gridCol w:w="850"/>
        <w:gridCol w:w="1101"/>
      </w:tblGrid>
      <w:tr w:rsidR="00E36C91" w:rsidRPr="00EB62DB" w:rsidTr="00500778"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A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jövedelem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típusa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A</w:t>
            </w:r>
          </w:p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Kérelmező</w:t>
            </w:r>
          </w:p>
        </w:tc>
        <w:tc>
          <w:tcPr>
            <w:tcW w:w="45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B</w:t>
            </w:r>
          </w:p>
          <w:p w:rsidR="00E36C91" w:rsidRPr="00EB62DB" w:rsidRDefault="00E36C91" w:rsidP="00E36C9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A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családban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élő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közeli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hozzátartozók</w:t>
            </w:r>
          </w:p>
        </w:tc>
      </w:tr>
      <w:tr w:rsidR="00E36C91" w:rsidRPr="00EB62DB" w:rsidTr="00500778"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1.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Munkaviszonyból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és/vagy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más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foglalkoztatási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jogviszonyból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származó jövedelem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2.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Társas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és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egyéni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vállalkozásból,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őstermelői,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szellemi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és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más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önálló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tevékenységből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származó jövedelem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3.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Táppénz,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gyermekgondozási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támogatások, családi pótlék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4.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 xml:space="preserve">Nyugdíjfolyósító szerv által folyósított ellátások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5.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Járási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Hivatal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által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folyósított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ellátások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6. Alkalmi munkából származó jövedelem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7.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Egyéb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proofErr w:type="gramStart"/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jövedelem                   (</w:t>
            </w:r>
            <w:proofErr w:type="gramEnd"/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pl.  fogyatékossági támogatás)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  <w:lang w:eastAsia="hi-IN"/>
              </w:rPr>
              <w:t>8.</w:t>
            </w:r>
            <w:r w:rsidRPr="00EB62DB">
              <w:rPr>
                <w:rFonts w:ascii="Arial" w:eastAsia="Arial" w:hAnsi="Arial" w:cs="Arial"/>
                <w:b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b/>
                <w:sz w:val="20"/>
                <w:szCs w:val="20"/>
                <w:lang w:eastAsia="hi-IN"/>
              </w:rPr>
              <w:t>Összes</w:t>
            </w:r>
            <w:r w:rsidRPr="00EB62DB">
              <w:rPr>
                <w:rFonts w:ascii="Arial" w:eastAsia="Arial" w:hAnsi="Arial" w:cs="Arial"/>
                <w:b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b/>
                <w:sz w:val="20"/>
                <w:szCs w:val="20"/>
                <w:lang w:eastAsia="hi-IN"/>
              </w:rPr>
              <w:t xml:space="preserve">jövedelem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hi-IN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91" w:rsidRPr="00EB62DB" w:rsidRDefault="00E36C91" w:rsidP="00E36C9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</w:tbl>
    <w:p w:rsidR="00E36C91" w:rsidRPr="00EB62DB" w:rsidRDefault="00E36C91" w:rsidP="00E36C91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36C91" w:rsidRPr="00EB62DB" w:rsidRDefault="00E36C91" w:rsidP="00E36C9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b/>
          <w:sz w:val="20"/>
          <w:szCs w:val="20"/>
        </w:rPr>
        <w:t>A háztartásban az egy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főre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jutó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havi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nettó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Pr="00EB62DB">
        <w:rPr>
          <w:rFonts w:ascii="Arial" w:hAnsi="Arial" w:cs="Arial"/>
          <w:b/>
          <w:sz w:val="20"/>
          <w:szCs w:val="20"/>
        </w:rPr>
        <w:t xml:space="preserve">jövedelem 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…</w:t>
      </w:r>
      <w:proofErr w:type="gramEnd"/>
      <w:r w:rsidRPr="00EB62DB">
        <w:rPr>
          <w:rFonts w:ascii="Arial" w:eastAsia="Arial" w:hAnsi="Arial" w:cs="Arial"/>
          <w:b/>
          <w:sz w:val="20"/>
          <w:szCs w:val="20"/>
        </w:rPr>
        <w:t xml:space="preserve">……………… </w:t>
      </w:r>
      <w:r w:rsidRPr="00EB62DB">
        <w:rPr>
          <w:rFonts w:ascii="Arial" w:hAnsi="Arial" w:cs="Arial"/>
          <w:b/>
          <w:sz w:val="20"/>
          <w:szCs w:val="20"/>
        </w:rPr>
        <w:t>Ft/hó.</w:t>
      </w:r>
    </w:p>
    <w:p w:rsidR="00E36C91" w:rsidRPr="00EB62DB" w:rsidRDefault="00E36C91" w:rsidP="00E36C91">
      <w:pPr>
        <w:pStyle w:val="western"/>
        <w:spacing w:before="120" w:beforeAutospacing="0" w:after="120"/>
        <w:rPr>
          <w:iCs/>
          <w:sz w:val="20"/>
          <w:szCs w:val="20"/>
        </w:rPr>
      </w:pPr>
      <w:r w:rsidRPr="00EB62DB">
        <w:rPr>
          <w:sz w:val="20"/>
          <w:szCs w:val="20"/>
        </w:rPr>
        <w:t>6.) Büntetőjogi felelősségem tudatában kijelentem, hogy</w:t>
      </w:r>
    </w:p>
    <w:p w:rsidR="00E36C91" w:rsidRPr="00EB62DB" w:rsidRDefault="00E36C91" w:rsidP="00E36C91">
      <w:pPr>
        <w:pStyle w:val="western"/>
        <w:spacing w:before="120" w:beforeAutospacing="0" w:after="120"/>
        <w:jc w:val="left"/>
        <w:rPr>
          <w:rFonts w:eastAsia="Arial"/>
          <w:b/>
          <w:sz w:val="20"/>
          <w:szCs w:val="20"/>
        </w:rPr>
      </w:pPr>
      <w:r w:rsidRPr="00EB62DB">
        <w:rPr>
          <w:rFonts w:eastAsia="Arial"/>
          <w:iCs/>
          <w:sz w:val="20"/>
          <w:szCs w:val="20"/>
        </w:rPr>
        <w:t xml:space="preserve">   </w:t>
      </w:r>
      <w:proofErr w:type="gramStart"/>
      <w:r w:rsidRPr="00EB62DB">
        <w:rPr>
          <w:iCs/>
          <w:sz w:val="20"/>
          <w:szCs w:val="20"/>
        </w:rPr>
        <w:t>a</w:t>
      </w:r>
      <w:proofErr w:type="gramEnd"/>
      <w:r w:rsidRPr="00EB62DB">
        <w:rPr>
          <w:iCs/>
          <w:sz w:val="20"/>
          <w:szCs w:val="20"/>
        </w:rPr>
        <w:t>)</w:t>
      </w:r>
      <w:r w:rsidRPr="00EB62DB">
        <w:rPr>
          <w:i/>
          <w:iCs/>
          <w:sz w:val="20"/>
          <w:szCs w:val="20"/>
        </w:rPr>
        <w:t xml:space="preserve"> </w:t>
      </w:r>
      <w:r w:rsidRPr="00EB62DB">
        <w:rPr>
          <w:sz w:val="20"/>
          <w:szCs w:val="20"/>
        </w:rPr>
        <w:t xml:space="preserve">életvitelszerűen bejelentett </w:t>
      </w:r>
      <w:r w:rsidRPr="00EB62DB">
        <w:rPr>
          <w:b/>
          <w:sz w:val="20"/>
          <w:szCs w:val="20"/>
        </w:rPr>
        <w:t>LAKÓHELYEMEN/ / TARTÓZKODÁSI HELYEMEN</w:t>
      </w:r>
      <w:r w:rsidRPr="00EB62DB">
        <w:rPr>
          <w:sz w:val="20"/>
          <w:szCs w:val="20"/>
        </w:rPr>
        <w:t xml:space="preserve"> élek </w:t>
      </w:r>
      <w:r w:rsidRPr="00EB62DB">
        <w:rPr>
          <w:rFonts w:eastAsia="Arial"/>
          <w:b/>
          <w:sz w:val="20"/>
          <w:szCs w:val="20"/>
        </w:rPr>
        <w:t xml:space="preserve">  </w:t>
      </w:r>
    </w:p>
    <w:p w:rsidR="00E36C91" w:rsidRPr="00EB62DB" w:rsidRDefault="00E36C91" w:rsidP="00E36C91">
      <w:pPr>
        <w:pStyle w:val="western"/>
        <w:spacing w:before="120" w:beforeAutospacing="0" w:after="120"/>
        <w:jc w:val="left"/>
        <w:rPr>
          <w:sz w:val="20"/>
          <w:szCs w:val="20"/>
        </w:rPr>
      </w:pPr>
      <w:r w:rsidRPr="00EB62DB">
        <w:rPr>
          <w:rFonts w:eastAsia="Arial"/>
          <w:b/>
          <w:sz w:val="20"/>
          <w:szCs w:val="20"/>
        </w:rPr>
        <w:t xml:space="preserve">  </w:t>
      </w:r>
      <w:r w:rsidRPr="00EB62DB">
        <w:rPr>
          <w:b/>
          <w:sz w:val="20"/>
          <w:szCs w:val="20"/>
        </w:rPr>
        <w:t>(a megfelelő rész aláhúzandó)</w:t>
      </w:r>
      <w:r w:rsidRPr="00EB62DB">
        <w:rPr>
          <w:sz w:val="20"/>
          <w:szCs w:val="20"/>
        </w:rPr>
        <w:t>,</w:t>
      </w:r>
    </w:p>
    <w:p w:rsidR="00E36C91" w:rsidRPr="00EB62DB" w:rsidRDefault="00E36C91" w:rsidP="00E36C91">
      <w:pPr>
        <w:spacing w:before="120" w:after="120"/>
        <w:rPr>
          <w:rFonts w:ascii="Arial" w:hAnsi="Arial" w:cs="Arial"/>
          <w:sz w:val="20"/>
          <w:szCs w:val="20"/>
        </w:rPr>
      </w:pPr>
      <w:r w:rsidRPr="00EB62DB">
        <w:rPr>
          <w:rFonts w:ascii="Arial" w:eastAsia="Arial" w:hAnsi="Arial" w:cs="Arial"/>
          <w:sz w:val="20"/>
          <w:szCs w:val="20"/>
        </w:rPr>
        <w:t xml:space="preserve">   </w:t>
      </w:r>
      <w:r w:rsidRPr="00EB62DB">
        <w:rPr>
          <w:rFonts w:ascii="Arial" w:hAnsi="Arial" w:cs="Arial"/>
          <w:sz w:val="20"/>
          <w:szCs w:val="20"/>
        </w:rPr>
        <w:t>b) a közölt adatok a valóságnak megfelelnek,</w:t>
      </w:r>
    </w:p>
    <w:p w:rsidR="00E36C91" w:rsidRPr="00EB62DB" w:rsidRDefault="00E36C91" w:rsidP="00E36C91">
      <w:pPr>
        <w:pStyle w:val="western"/>
        <w:spacing w:before="120" w:beforeAutospacing="0" w:after="120"/>
        <w:rPr>
          <w:sz w:val="20"/>
          <w:szCs w:val="20"/>
        </w:rPr>
      </w:pPr>
      <w:r w:rsidRPr="00EB62DB">
        <w:rPr>
          <w:sz w:val="20"/>
          <w:szCs w:val="20"/>
        </w:rPr>
        <w:t>Tudomásul veszem, hogy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:rsidR="00E36C91" w:rsidRPr="00EB62DB" w:rsidRDefault="00E36C91" w:rsidP="00E36C91">
      <w:pPr>
        <w:pStyle w:val="western"/>
        <w:spacing w:before="120" w:beforeAutospacing="0" w:after="120"/>
        <w:rPr>
          <w:sz w:val="20"/>
          <w:szCs w:val="20"/>
        </w:rPr>
      </w:pPr>
    </w:p>
    <w:p w:rsidR="00E36C91" w:rsidRPr="00EB62DB" w:rsidRDefault="00E36C91" w:rsidP="00E36C9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</w:rPr>
        <w:t>Alulírottak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hozzájárulunk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ahhoz,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hogy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kérelemben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feltüntetett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adatainkat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szociális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igazgatásról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és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szociális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ellátásokról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szóló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1993.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évi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III.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törvény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18. §</w:t>
      </w:r>
      <w:proofErr w:type="spellStart"/>
      <w:r w:rsidRPr="00EB62DB">
        <w:rPr>
          <w:rFonts w:ascii="Arial" w:hAnsi="Arial" w:cs="Arial"/>
          <w:sz w:val="20"/>
          <w:szCs w:val="20"/>
        </w:rPr>
        <w:t>-a</w:t>
      </w:r>
      <w:proofErr w:type="spellEnd"/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szerinti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nyilvántartásban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kezeljék,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és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azokat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kérelem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alapján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lefolytatott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szociális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igazgatási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eljárásban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felhasználják.</w:t>
      </w:r>
    </w:p>
    <w:p w:rsidR="00E36C91" w:rsidRPr="00EB62DB" w:rsidRDefault="00E36C91" w:rsidP="00E36C91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560A10" w:rsidRDefault="00E36C91" w:rsidP="00E36C91">
      <w:pPr>
        <w:pStyle w:val="Cmsor21"/>
        <w:tabs>
          <w:tab w:val="left" w:pos="57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560A10">
        <w:rPr>
          <w:rFonts w:ascii="Arial" w:hAnsi="Arial" w:cs="Arial"/>
          <w:sz w:val="20"/>
          <w:szCs w:val="20"/>
        </w:rPr>
        <w:t>Kérelmem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teljesítése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esetén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fellebbezési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jogomról</w:t>
      </w:r>
      <w:r w:rsidR="00560A10">
        <w:rPr>
          <w:rFonts w:ascii="Arial" w:hAnsi="Arial" w:cs="Arial"/>
          <w:sz w:val="20"/>
          <w:szCs w:val="20"/>
        </w:rPr>
        <w:t xml:space="preserve">   </w:t>
      </w:r>
    </w:p>
    <w:p w:rsidR="00E36C91" w:rsidRPr="00560A10" w:rsidRDefault="00E36C91" w:rsidP="00E36C91">
      <w:pPr>
        <w:pStyle w:val="Cmsor21"/>
        <w:tabs>
          <w:tab w:val="left" w:pos="57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560A10">
        <w:rPr>
          <w:rFonts w:ascii="Arial" w:hAnsi="Arial" w:cs="Arial"/>
          <w:sz w:val="20"/>
          <w:szCs w:val="20"/>
        </w:rPr>
        <w:t>(a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megfelelő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szövegrészt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alá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kell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húzni)</w:t>
      </w:r>
      <w:r w:rsidRPr="00560A10">
        <w:rPr>
          <w:rFonts w:ascii="Arial" w:hAnsi="Arial" w:cs="Arial"/>
          <w:sz w:val="20"/>
          <w:szCs w:val="20"/>
        </w:rPr>
        <w:tab/>
      </w:r>
      <w:r w:rsidRPr="00560A10">
        <w:rPr>
          <w:rFonts w:ascii="Arial" w:hAnsi="Arial" w:cs="Arial"/>
          <w:sz w:val="20"/>
          <w:szCs w:val="20"/>
        </w:rPr>
        <w:tab/>
      </w:r>
      <w:r w:rsidR="00560A10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560A10">
        <w:rPr>
          <w:rFonts w:ascii="Arial" w:hAnsi="Arial" w:cs="Arial"/>
          <w:sz w:val="20"/>
          <w:szCs w:val="20"/>
        </w:rPr>
        <w:t>lemondok</w:t>
      </w:r>
      <w:proofErr w:type="gramEnd"/>
      <w:r w:rsidRPr="00560A10">
        <w:rPr>
          <w:rFonts w:ascii="Arial" w:hAnsi="Arial" w:cs="Arial"/>
          <w:sz w:val="20"/>
          <w:szCs w:val="20"/>
        </w:rPr>
        <w:tab/>
      </w:r>
      <w:r w:rsidRPr="00560A10">
        <w:rPr>
          <w:rFonts w:ascii="Arial" w:hAnsi="Arial" w:cs="Arial"/>
          <w:sz w:val="20"/>
          <w:szCs w:val="20"/>
        </w:rPr>
        <w:tab/>
      </w:r>
      <w:r w:rsidR="00560A10">
        <w:rPr>
          <w:rFonts w:ascii="Arial" w:hAnsi="Arial" w:cs="Arial"/>
          <w:sz w:val="20"/>
          <w:szCs w:val="20"/>
        </w:rPr>
        <w:t xml:space="preserve">       </w:t>
      </w:r>
      <w:r w:rsidRPr="00560A10">
        <w:rPr>
          <w:rFonts w:ascii="Arial" w:hAnsi="Arial" w:cs="Arial"/>
          <w:sz w:val="20"/>
          <w:szCs w:val="20"/>
        </w:rPr>
        <w:t>nem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mondok</w:t>
      </w:r>
      <w:r w:rsidRPr="00560A10">
        <w:rPr>
          <w:rFonts w:ascii="Arial" w:eastAsia="Arial" w:hAnsi="Arial" w:cs="Arial"/>
          <w:sz w:val="20"/>
          <w:szCs w:val="20"/>
        </w:rPr>
        <w:t xml:space="preserve"> </w:t>
      </w:r>
      <w:r w:rsidRPr="00560A10">
        <w:rPr>
          <w:rFonts w:ascii="Arial" w:hAnsi="Arial" w:cs="Arial"/>
          <w:sz w:val="20"/>
          <w:szCs w:val="20"/>
        </w:rPr>
        <w:t>le.</w:t>
      </w:r>
    </w:p>
    <w:p w:rsidR="00560A10" w:rsidRDefault="00560A10" w:rsidP="00E36C91">
      <w:pPr>
        <w:widowControl w:val="0"/>
        <w:tabs>
          <w:tab w:val="left" w:pos="1440"/>
        </w:tabs>
        <w:spacing w:before="120" w:after="120"/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Default="00E36C91" w:rsidP="00E36C91">
      <w:pPr>
        <w:widowControl w:val="0"/>
        <w:tabs>
          <w:tab w:val="left" w:pos="1440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>Dunaújváros</w:t>
      </w:r>
      <w:proofErr w:type="gramStart"/>
      <w:r w:rsidRPr="00EB62DB">
        <w:rPr>
          <w:rFonts w:ascii="Arial" w:hAnsi="Arial" w:cs="Arial"/>
          <w:b/>
          <w:sz w:val="20"/>
          <w:szCs w:val="20"/>
          <w:lang w:eastAsia="hi-IN"/>
        </w:rPr>
        <w:t>,……………………..</w:t>
      </w:r>
      <w:proofErr w:type="gramEnd"/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 év ………………………hó …………… nap</w:t>
      </w:r>
    </w:p>
    <w:p w:rsidR="00E36C91" w:rsidRPr="00EB62DB" w:rsidRDefault="00E36C91" w:rsidP="00E36C91">
      <w:pPr>
        <w:widowControl w:val="0"/>
        <w:tabs>
          <w:tab w:val="left" w:pos="1440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250"/>
      </w:tblGrid>
      <w:tr w:rsidR="00E36C91" w:rsidRPr="00EB62DB" w:rsidTr="00500778">
        <w:tc>
          <w:tcPr>
            <w:tcW w:w="4815" w:type="dxa"/>
          </w:tcPr>
          <w:p w:rsidR="00E36C91" w:rsidRPr="00EB62DB" w:rsidRDefault="00E36C91" w:rsidP="00E36C91">
            <w:pPr>
              <w:pStyle w:val="western"/>
              <w:widowControl w:val="0"/>
              <w:spacing w:before="120" w:beforeAutospacing="0" w:after="120"/>
              <w:ind w:right="57"/>
              <w:rPr>
                <w:sz w:val="20"/>
                <w:szCs w:val="20"/>
              </w:rPr>
            </w:pPr>
            <w:r w:rsidRPr="00EB62DB">
              <w:rPr>
                <w:sz w:val="20"/>
                <w:szCs w:val="20"/>
              </w:rPr>
              <w:t>...................................................................</w:t>
            </w:r>
          </w:p>
        </w:tc>
        <w:tc>
          <w:tcPr>
            <w:tcW w:w="5249" w:type="dxa"/>
          </w:tcPr>
          <w:p w:rsidR="00E36C91" w:rsidRPr="00EB62DB" w:rsidRDefault="00E36C91" w:rsidP="00E36C91">
            <w:pPr>
              <w:pStyle w:val="western"/>
              <w:widowControl w:val="0"/>
              <w:spacing w:before="120" w:beforeAutospacing="0" w:after="120"/>
              <w:ind w:left="57" w:right="57"/>
              <w:rPr>
                <w:sz w:val="20"/>
                <w:szCs w:val="20"/>
              </w:rPr>
            </w:pPr>
            <w:r w:rsidRPr="00EB62DB">
              <w:rPr>
                <w:sz w:val="20"/>
                <w:szCs w:val="20"/>
              </w:rPr>
              <w:t>..................................................................</w:t>
            </w:r>
          </w:p>
        </w:tc>
      </w:tr>
      <w:tr w:rsidR="00E36C91" w:rsidRPr="00EB62DB" w:rsidTr="00500778">
        <w:tc>
          <w:tcPr>
            <w:tcW w:w="4815" w:type="dxa"/>
          </w:tcPr>
          <w:p w:rsidR="00E36C91" w:rsidRPr="00EB62DB" w:rsidRDefault="00E36C91" w:rsidP="00E36C91">
            <w:pPr>
              <w:pStyle w:val="western"/>
              <w:widowControl w:val="0"/>
              <w:spacing w:before="120" w:beforeAutospacing="0" w:after="120"/>
              <w:ind w:left="57" w:right="57"/>
              <w:rPr>
                <w:sz w:val="20"/>
                <w:szCs w:val="20"/>
              </w:rPr>
            </w:pPr>
            <w:r w:rsidRPr="00EB62DB">
              <w:rPr>
                <w:rFonts w:eastAsia="Arial"/>
                <w:sz w:val="20"/>
                <w:szCs w:val="20"/>
              </w:rPr>
              <w:t xml:space="preserve">             </w:t>
            </w:r>
            <w:r w:rsidRPr="00EB62DB">
              <w:rPr>
                <w:sz w:val="20"/>
                <w:szCs w:val="20"/>
              </w:rPr>
              <w:t>kérelmező aláírása</w:t>
            </w:r>
          </w:p>
          <w:p w:rsidR="00E36C91" w:rsidRPr="00EB62DB" w:rsidRDefault="00E36C91" w:rsidP="00E36C91">
            <w:pPr>
              <w:pStyle w:val="western"/>
              <w:widowControl w:val="0"/>
              <w:spacing w:before="120" w:beforeAutospacing="0" w:after="120"/>
              <w:ind w:left="57" w:right="57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49" w:type="dxa"/>
          </w:tcPr>
          <w:p w:rsidR="00E36C91" w:rsidRPr="00EB62DB" w:rsidRDefault="00E36C91" w:rsidP="00E36C91">
            <w:pPr>
              <w:widowControl w:val="0"/>
              <w:spacing w:before="120" w:after="12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                  a kérelmen szereplő </w:t>
            </w:r>
          </w:p>
          <w:p w:rsidR="00E36C91" w:rsidRPr="00EB62DB" w:rsidRDefault="00E36C91" w:rsidP="00E36C91">
            <w:pPr>
              <w:pStyle w:val="western"/>
              <w:widowControl w:val="0"/>
              <w:spacing w:before="120" w:beforeAutospacing="0" w:after="120"/>
              <w:ind w:right="57"/>
              <w:rPr>
                <w:rFonts w:eastAsia="Arial"/>
                <w:kern w:val="2"/>
                <w:sz w:val="20"/>
                <w:szCs w:val="20"/>
                <w:lang w:eastAsia="hi-IN" w:bidi="hi-IN"/>
              </w:rPr>
            </w:pPr>
            <w:r w:rsidRPr="00EB62DB">
              <w:rPr>
                <w:rFonts w:eastAsia="Arial"/>
                <w:kern w:val="2"/>
                <w:sz w:val="20"/>
                <w:szCs w:val="20"/>
                <w:lang w:eastAsia="hi-IN" w:bidi="hi-IN"/>
              </w:rPr>
              <w:t xml:space="preserve">           nagykorú </w:t>
            </w:r>
            <w:proofErr w:type="gramStart"/>
            <w:r w:rsidRPr="00EB62DB">
              <w:rPr>
                <w:rFonts w:eastAsia="Arial"/>
                <w:kern w:val="2"/>
                <w:sz w:val="20"/>
                <w:szCs w:val="20"/>
                <w:lang w:eastAsia="hi-IN" w:bidi="hi-IN"/>
              </w:rPr>
              <w:t>hozzátartozó(</w:t>
            </w:r>
            <w:proofErr w:type="gramEnd"/>
            <w:r w:rsidRPr="00EB62DB">
              <w:rPr>
                <w:rFonts w:eastAsia="Arial"/>
                <w:kern w:val="2"/>
                <w:sz w:val="20"/>
                <w:szCs w:val="20"/>
                <w:lang w:eastAsia="hi-IN" w:bidi="hi-IN"/>
              </w:rPr>
              <w:t>k) aláírása</w:t>
            </w:r>
          </w:p>
        </w:tc>
      </w:tr>
    </w:tbl>
    <w:p w:rsidR="00E36C91" w:rsidRDefault="00E36C91" w:rsidP="00E36C91">
      <w:pPr>
        <w:widowControl w:val="0"/>
        <w:tabs>
          <w:tab w:val="left" w:pos="1440"/>
        </w:tabs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560A10" w:rsidRDefault="00560A10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560A10" w:rsidRDefault="00560A10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560A10" w:rsidRDefault="00560A10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560A10" w:rsidRPr="00560A10" w:rsidRDefault="00720364" w:rsidP="00560A10">
      <w:pPr>
        <w:pageBreakBefore/>
        <w:suppressAutoHyphens w:val="0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</w:pPr>
      <w:r>
        <w:rPr>
          <w:rFonts w:ascii="Arial" w:eastAsia="Times New Roman" w:hAnsi="Arial" w:cs="Arial"/>
          <w:b/>
          <w:bCs/>
          <w:caps/>
          <w:kern w:val="0"/>
          <w:sz w:val="19"/>
          <w:szCs w:val="19"/>
          <w:u w:val="single"/>
          <w:lang w:bidi="ar-SA"/>
        </w:rPr>
        <w:lastRenderedPageBreak/>
        <w:t>tájékoztatÓ</w:t>
      </w:r>
    </w:p>
    <w:p w:rsidR="00560A10" w:rsidRPr="00560A10" w:rsidRDefault="00560A10" w:rsidP="00560A10">
      <w:pPr>
        <w:suppressAutoHyphens w:val="0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>(A kérelem kitöltése előtt szíveskedjen elolvasni!)</w:t>
      </w:r>
    </w:p>
    <w:p w:rsidR="00560A10" w:rsidRPr="00560A10" w:rsidRDefault="00560A10" w:rsidP="00560A10">
      <w:pPr>
        <w:suppressAutoHyphens w:val="0"/>
        <w:jc w:val="both"/>
        <w:rPr>
          <w:rFonts w:ascii="Arial" w:eastAsia="Times New Roman" w:hAnsi="Arial" w:cs="Arial"/>
          <w:b/>
          <w:bCs/>
          <w:kern w:val="0"/>
          <w:sz w:val="19"/>
          <w:szCs w:val="19"/>
          <w:u w:val="single"/>
          <w:lang w:bidi="ar-SA"/>
        </w:rPr>
      </w:pPr>
    </w:p>
    <w:p w:rsidR="00560A10" w:rsidRPr="00560A10" w:rsidRDefault="00560A10" w:rsidP="00560A10">
      <w:pPr>
        <w:suppressAutoHyphens w:val="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b/>
          <w:bCs/>
          <w:kern w:val="0"/>
          <w:sz w:val="19"/>
          <w:szCs w:val="19"/>
          <w:u w:val="single"/>
          <w:lang w:bidi="ar-SA"/>
        </w:rPr>
        <w:t>A kérelem benyújtásakor be kell mutatni:</w:t>
      </w:r>
    </w:p>
    <w:p w:rsidR="00560A10" w:rsidRPr="00560A10" w:rsidRDefault="00560A10" w:rsidP="00560A10">
      <w:pPr>
        <w:widowControl w:val="0"/>
        <w:numPr>
          <w:ilvl w:val="0"/>
          <w:numId w:val="16"/>
        </w:numPr>
        <w:spacing w:before="100"/>
        <w:jc w:val="both"/>
        <w:rPr>
          <w:sz w:val="19"/>
          <w:szCs w:val="19"/>
        </w:rPr>
      </w:pPr>
      <w:r w:rsidRPr="00560A10">
        <w:rPr>
          <w:rFonts w:ascii="Arial" w:hAnsi="Arial" w:cs="Arial"/>
          <w:color w:val="000000"/>
          <w:sz w:val="19"/>
          <w:szCs w:val="19"/>
          <w:lang w:eastAsia="hi-IN"/>
        </w:rPr>
        <w:t>a kérelmező személyazonosságát igazoló fényképes igazolványát és lakcímkártyáját.</w:t>
      </w:r>
    </w:p>
    <w:p w:rsidR="00560A10" w:rsidRPr="00560A10" w:rsidRDefault="00560A10" w:rsidP="00560A10">
      <w:pPr>
        <w:suppressAutoHyphens w:val="0"/>
        <w:spacing w:before="100"/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b/>
          <w:bCs/>
          <w:kern w:val="0"/>
          <w:sz w:val="19"/>
          <w:szCs w:val="19"/>
          <w:u w:val="single"/>
          <w:lang w:bidi="ar-SA"/>
        </w:rPr>
        <w:t>A kérelemhez csatolandó mellékletek:</w:t>
      </w:r>
    </w:p>
    <w:p w:rsidR="00560A10" w:rsidRPr="00560A10" w:rsidRDefault="00560A10" w:rsidP="00560A10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before="100"/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b/>
          <w:bCs/>
          <w:i/>
          <w:kern w:val="0"/>
          <w:sz w:val="19"/>
          <w:szCs w:val="19"/>
          <w:u w:val="single"/>
          <w:lang w:bidi="ar-SA"/>
        </w:rPr>
        <w:t>Rendszeres jövedelmekről szóló mellékletek: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>munkabérből származó jövedelem esetén a munkáltató által kiállított, 30 napnál nem régebbi, a kérelem beadását megelőző havi nettó jövedelemről szóló igazolást,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>a nyugdíjfolyósító szerv által a tárgyévben kiállított éves nyugdíjösszesítőt vagy az ellátás megállapításáról szóló határozatot, amennyiben az ellátás megállapítására a tárgyévben került sor, valamint a kérelem beadását megelőző havi nyugdíjszelvényt vagy bankszámlakivonatot,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>egyéb rendszeres, a Járási Hivatal által folyósított, pénzellátásra vonatkozó, 30 napnál nem régebbi igazolást, valamint a kérelem beadását megelőző havi ellátás összegét igazoló postai szelvényt vagy bankszámlakivonatot,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>a kérelem beadása idején regisztrált álláskereső esetén a Járási Hivatal által kiállított, 30 napnál nem régebbi igazolást - ellátatlan regisztrált álláskereső esetén az igazolásnak tartalmaznia kell, hogy ellátásban nem részesül -, valamint amennyiben a regisztrált álláskereső ellátásban részesül, mellékelni kell a kérelem beadását megelőző havi ellátás összegét igazoló postai szelvényt vagy bankszámlakivonatot,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sz w:val="19"/>
          <w:szCs w:val="19"/>
        </w:rPr>
      </w:pPr>
      <w:r w:rsidRPr="00560A10">
        <w:rPr>
          <w:rFonts w:ascii="Arial" w:hAnsi="Arial" w:cs="Arial"/>
          <w:sz w:val="19"/>
          <w:szCs w:val="19"/>
        </w:rPr>
        <w:t xml:space="preserve">vállalkozásból származó jövedelem esetén: </w:t>
      </w:r>
    </w:p>
    <w:p w:rsidR="00560A10" w:rsidRPr="00560A10" w:rsidRDefault="00560A10" w:rsidP="00560A10">
      <w:pPr>
        <w:ind w:left="1080"/>
        <w:jc w:val="both"/>
        <w:rPr>
          <w:sz w:val="19"/>
          <w:szCs w:val="19"/>
        </w:rPr>
      </w:pPr>
      <w:r w:rsidRPr="00560A10">
        <w:rPr>
          <w:rFonts w:ascii="Arial" w:hAnsi="Arial" w:cs="Arial"/>
          <w:sz w:val="19"/>
          <w:szCs w:val="19"/>
        </w:rPr>
        <w:t xml:space="preserve">- a kérelem beadását megelőző 12 hónap 1 havi átlagjövedelem számításához szükséges, a lezárt adóévről szóló, az állami adóhatóság által kiadott jövedelemigazolást, </w:t>
      </w:r>
    </w:p>
    <w:p w:rsidR="00560A10" w:rsidRPr="00560A10" w:rsidRDefault="00560A10" w:rsidP="00560A10">
      <w:pPr>
        <w:ind w:left="1080"/>
        <w:jc w:val="both"/>
        <w:rPr>
          <w:sz w:val="19"/>
          <w:szCs w:val="19"/>
        </w:rPr>
      </w:pPr>
      <w:r w:rsidRPr="00560A10">
        <w:rPr>
          <w:rFonts w:ascii="Arial" w:hAnsi="Arial" w:cs="Arial"/>
          <w:sz w:val="19"/>
          <w:szCs w:val="19"/>
        </w:rPr>
        <w:t xml:space="preserve">- a le nem zárt időszakra vonatkozóan a könyvelő vagy a kérelmező által kiállított jövedelemnyilatkozatot, </w:t>
      </w:r>
    </w:p>
    <w:p w:rsidR="00560A10" w:rsidRPr="00560A10" w:rsidRDefault="00560A10" w:rsidP="00560A10">
      <w:pPr>
        <w:ind w:left="1080"/>
        <w:jc w:val="both"/>
        <w:rPr>
          <w:sz w:val="19"/>
          <w:szCs w:val="19"/>
        </w:rPr>
      </w:pPr>
      <w:r w:rsidRPr="00560A10">
        <w:rPr>
          <w:rFonts w:ascii="Arial" w:hAnsi="Arial" w:cs="Arial"/>
          <w:sz w:val="19"/>
          <w:szCs w:val="19"/>
        </w:rPr>
        <w:t>- amennyiben a vállalkozási tevékenység megkezdésétől eltelt időtartam nem éri el a 12 hónapot, akkor a vállalkozási tevékenység időtartamára vonatkozó 1 havi átlagjövedelemről szóló igazolást,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  <w:t>az ösztöndíj összegét igazoló, a kérelem beadását megelőző havi bankszámlakivonatot vagy postai szelvényt.</w:t>
      </w:r>
    </w:p>
    <w:p w:rsidR="00560A10" w:rsidRPr="00560A10" w:rsidRDefault="00560A10" w:rsidP="00560A10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b/>
          <w:i/>
          <w:color w:val="000000"/>
          <w:kern w:val="0"/>
          <w:sz w:val="19"/>
          <w:szCs w:val="19"/>
          <w:u w:val="single"/>
          <w:lang w:bidi="ar-SA"/>
        </w:rPr>
        <w:t>Gyermekek ellátásához kapcsolódó jövedelmek: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>gyermekvállalás támogatására nyújtott pénzbeli ellátás igazolásáról szóló határozatot vagy jövedelemigazolást, valamint az ellátás összegét igazoló, a kérelem beadását megelőző havi postai szelvényt vagy bankszámlakivonatot,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>családtámogatási ellátások igazolására a kérelem beadását megelőző havi postai szelvényt vagy bankszámlakivonatot,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>családi pótlék szüneteltetése esetén az illetékes hatóság döntését a szüneteltetés okáról és időtartamáról,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>a gyermek elhelyezése és tartása tárgyában hozott bírósági ítéletet, végzést, vagy gyámhatósági jegyzőkönyvet, gyámság alá helyezett gyermek esetén a gyámkirendelő határozatot,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 xml:space="preserve">a kérelem beadását megelőző havi gyermektartás folyósítását igazoló postai szelvényt, vagy banki átutalást, ennek hiányában a tartásra kötelezett nyilatkozatát a tartásdíj mértékéről két tanú igazolásával, </w:t>
      </w:r>
    </w:p>
    <w:p w:rsidR="00560A10" w:rsidRPr="00560A10" w:rsidRDefault="00560A10" w:rsidP="00560A10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  <w:t>a fizetett tartásdíjat megállapító végzést, és amennyiben a munkáltatói igazolás nem tartalmazza a levonás összegét, a kifizetést igazoló szelvényt vagy banki átutalást.</w:t>
      </w:r>
    </w:p>
    <w:p w:rsidR="00560A10" w:rsidRPr="00560A10" w:rsidRDefault="00560A10" w:rsidP="00560A10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b/>
          <w:i/>
          <w:color w:val="000000"/>
          <w:kern w:val="0"/>
          <w:sz w:val="19"/>
          <w:szCs w:val="19"/>
          <w:u w:val="single"/>
          <w:lang w:bidi="ar-SA"/>
        </w:rPr>
        <w:t>Egyéb mellékletek:</w:t>
      </w:r>
    </w:p>
    <w:p w:rsidR="00720364" w:rsidRPr="00720364" w:rsidRDefault="00720364" w:rsidP="00720364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720364">
        <w:rPr>
          <w:rFonts w:ascii="Arial" w:eastAsia="Times New Roman" w:hAnsi="Arial" w:cs="Arial"/>
          <w:kern w:val="0"/>
          <w:sz w:val="19"/>
          <w:szCs w:val="19"/>
          <w:lang w:bidi="ar-SA"/>
        </w:rPr>
        <w:t>a tanulói jogviszony igazolása céljából tizenhatodik életév betöltését követő tanévtől az oktatási igazolványokról szóló kormányrendelet szerint a közreműködő intézmény által a tárgyidőszakra kiadott, érvényesítő matricával ellátott diákigazolvány másolatát vagy a közreműködő intézmény által kiadott, a diákigazolványra való jogosultságról szóló igazolás másolatát a nappali oktatás munkarendje szerint fennálló tanulói vagy hallgatói jogviszonyról,</w:t>
      </w:r>
    </w:p>
    <w:p w:rsidR="00560A10" w:rsidRPr="00560A10" w:rsidRDefault="00560A10" w:rsidP="00720364">
      <w:pPr>
        <w:numPr>
          <w:ilvl w:val="0"/>
          <w:numId w:val="14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560A10">
        <w:rPr>
          <w:rFonts w:ascii="Arial" w:eastAsia="Times New Roman" w:hAnsi="Arial" w:cs="Arial"/>
          <w:kern w:val="0"/>
          <w:sz w:val="19"/>
          <w:szCs w:val="19"/>
          <w:lang w:bidi="ar-SA"/>
        </w:rPr>
        <w:t>gondnokság alatt álló kérelmező esetén a gondnokkirendelő határozatot és a bírósági ítéletet.</w:t>
      </w:r>
    </w:p>
    <w:p w:rsidR="00560A10" w:rsidRPr="00560A10" w:rsidRDefault="00560A10" w:rsidP="00560A10">
      <w:pPr>
        <w:jc w:val="both"/>
        <w:rPr>
          <w:rFonts w:ascii="Arial" w:eastAsia="Times New Roman" w:hAnsi="Arial" w:cs="Arial"/>
          <w:kern w:val="0"/>
          <w:sz w:val="19"/>
          <w:szCs w:val="19"/>
          <w:lang w:bidi="ar-SA"/>
        </w:rPr>
      </w:pPr>
    </w:p>
    <w:p w:rsidR="00560A10" w:rsidRPr="00560A10" w:rsidRDefault="00560A10" w:rsidP="00560A10">
      <w:pPr>
        <w:widowControl w:val="0"/>
        <w:jc w:val="both"/>
        <w:rPr>
          <w:sz w:val="19"/>
          <w:szCs w:val="19"/>
        </w:rPr>
      </w:pPr>
      <w:r w:rsidRPr="00560A10">
        <w:rPr>
          <w:rFonts w:ascii="Arial" w:hAnsi="Arial" w:cs="Arial"/>
          <w:b/>
          <w:sz w:val="19"/>
          <w:szCs w:val="19"/>
          <w:u w:val="single"/>
          <w:lang w:eastAsia="hi-IN"/>
        </w:rPr>
        <w:t xml:space="preserve">A fentieken túl a </w:t>
      </w:r>
      <w:r w:rsidRPr="00560A10">
        <w:rPr>
          <w:rFonts w:ascii="Arial" w:hAnsi="Arial" w:cs="Arial"/>
          <w:b/>
          <w:bCs/>
          <w:sz w:val="19"/>
          <w:szCs w:val="19"/>
          <w:u w:val="single"/>
        </w:rPr>
        <w:t>helyi lakásfenntartási támogatás kérelemhez</w:t>
      </w:r>
      <w:r w:rsidRPr="00560A10">
        <w:rPr>
          <w:rFonts w:ascii="Arial" w:hAnsi="Arial" w:cs="Arial"/>
          <w:b/>
          <w:sz w:val="19"/>
          <w:szCs w:val="19"/>
          <w:u w:val="single"/>
          <w:lang w:eastAsia="hi-IN"/>
        </w:rPr>
        <w:t xml:space="preserve"> csatolni kell:</w:t>
      </w:r>
    </w:p>
    <w:p w:rsidR="00560A10" w:rsidRPr="00560A10" w:rsidRDefault="00560A10" w:rsidP="00560A10">
      <w:pPr>
        <w:numPr>
          <w:ilvl w:val="0"/>
          <w:numId w:val="13"/>
        </w:numPr>
        <w:suppressAutoHyphens w:val="0"/>
        <w:jc w:val="both"/>
        <w:rPr>
          <w:sz w:val="19"/>
          <w:szCs w:val="19"/>
        </w:rPr>
      </w:pPr>
      <w:r w:rsidRPr="00560A10">
        <w:rPr>
          <w:rFonts w:ascii="Arial" w:hAnsi="Arial" w:cs="Arial"/>
          <w:b/>
          <w:sz w:val="19"/>
          <w:szCs w:val="19"/>
        </w:rPr>
        <w:t>lakástulajdonos, haszonélvező esetén:</w:t>
      </w:r>
    </w:p>
    <w:p w:rsidR="00560A10" w:rsidRPr="00560A10" w:rsidRDefault="00560A10" w:rsidP="00560A10">
      <w:pPr>
        <w:ind w:left="360"/>
        <w:jc w:val="both"/>
        <w:rPr>
          <w:sz w:val="19"/>
          <w:szCs w:val="19"/>
        </w:rPr>
      </w:pPr>
      <w:r w:rsidRPr="00560A10">
        <w:rPr>
          <w:rFonts w:ascii="Arial" w:eastAsia="Arial" w:hAnsi="Arial" w:cs="Arial"/>
          <w:b/>
          <w:sz w:val="19"/>
          <w:szCs w:val="19"/>
        </w:rPr>
        <w:t xml:space="preserve">      </w:t>
      </w:r>
      <w:proofErr w:type="gramStart"/>
      <w:r w:rsidRPr="00560A10">
        <w:rPr>
          <w:rFonts w:ascii="Arial" w:hAnsi="Arial" w:cs="Arial"/>
          <w:b/>
          <w:sz w:val="19"/>
          <w:szCs w:val="19"/>
        </w:rPr>
        <w:t>a</w:t>
      </w:r>
      <w:proofErr w:type="gramEnd"/>
      <w:r w:rsidRPr="00560A10">
        <w:rPr>
          <w:rFonts w:ascii="Arial" w:hAnsi="Arial" w:cs="Arial"/>
          <w:b/>
          <w:sz w:val="19"/>
          <w:szCs w:val="19"/>
        </w:rPr>
        <w:t xml:space="preserve"> lakóingatlan tulajdonviszonyait igazoló okiratot (tulajdoni lap vagy adásvételi szerződés), </w:t>
      </w:r>
    </w:p>
    <w:p w:rsidR="00560A10" w:rsidRPr="00560A10" w:rsidRDefault="00560A10" w:rsidP="00560A10">
      <w:pPr>
        <w:numPr>
          <w:ilvl w:val="0"/>
          <w:numId w:val="13"/>
        </w:numPr>
        <w:tabs>
          <w:tab w:val="left" w:pos="-2410"/>
          <w:tab w:val="left" w:pos="0"/>
        </w:tabs>
        <w:suppressAutoHyphens w:val="0"/>
        <w:jc w:val="both"/>
        <w:rPr>
          <w:sz w:val="19"/>
          <w:szCs w:val="19"/>
        </w:rPr>
      </w:pPr>
      <w:r w:rsidRPr="00560A10">
        <w:rPr>
          <w:rFonts w:ascii="Arial" w:hAnsi="Arial" w:cs="Arial"/>
          <w:b/>
          <w:sz w:val="19"/>
          <w:szCs w:val="19"/>
        </w:rPr>
        <w:t>a közüzemi szolgáltató által a kérelmező nevére szóló igazolást vagy a közüzemi számlát vagy</w:t>
      </w:r>
    </w:p>
    <w:p w:rsidR="00560A10" w:rsidRPr="00560A10" w:rsidRDefault="00560A10" w:rsidP="00560A10">
      <w:pPr>
        <w:numPr>
          <w:ilvl w:val="0"/>
          <w:numId w:val="15"/>
        </w:numPr>
        <w:tabs>
          <w:tab w:val="left" w:pos="-2410"/>
          <w:tab w:val="left" w:pos="0"/>
        </w:tabs>
        <w:suppressAutoHyphens w:val="0"/>
        <w:jc w:val="both"/>
        <w:rPr>
          <w:sz w:val="19"/>
          <w:szCs w:val="19"/>
        </w:rPr>
      </w:pPr>
      <w:r w:rsidRPr="00560A10">
        <w:rPr>
          <w:rFonts w:ascii="Arial" w:hAnsi="Arial" w:cs="Arial"/>
          <w:b/>
          <w:sz w:val="19"/>
          <w:szCs w:val="19"/>
        </w:rPr>
        <w:t>bérlő esetén:</w:t>
      </w:r>
    </w:p>
    <w:p w:rsidR="00560A10" w:rsidRPr="00720364" w:rsidRDefault="00560A10" w:rsidP="00560A10">
      <w:pPr>
        <w:numPr>
          <w:ilvl w:val="0"/>
          <w:numId w:val="13"/>
        </w:numPr>
        <w:tabs>
          <w:tab w:val="left" w:pos="0"/>
        </w:tabs>
        <w:suppressAutoHyphens w:val="0"/>
        <w:jc w:val="both"/>
        <w:rPr>
          <w:sz w:val="19"/>
          <w:szCs w:val="19"/>
        </w:rPr>
      </w:pPr>
      <w:r w:rsidRPr="00560A10">
        <w:rPr>
          <w:rFonts w:ascii="Arial" w:hAnsi="Arial" w:cs="Arial"/>
          <w:b/>
          <w:sz w:val="19"/>
          <w:szCs w:val="19"/>
        </w:rPr>
        <w:t>a bérleti szerződést és</w:t>
      </w:r>
    </w:p>
    <w:p w:rsidR="00560A10" w:rsidRPr="00560A10" w:rsidRDefault="00560A10" w:rsidP="00560A10">
      <w:pPr>
        <w:numPr>
          <w:ilvl w:val="0"/>
          <w:numId w:val="13"/>
        </w:numPr>
        <w:tabs>
          <w:tab w:val="left" w:pos="0"/>
        </w:tabs>
        <w:suppressAutoHyphens w:val="0"/>
        <w:jc w:val="both"/>
        <w:rPr>
          <w:sz w:val="19"/>
          <w:szCs w:val="19"/>
        </w:rPr>
      </w:pPr>
      <w:r w:rsidRPr="00560A10">
        <w:rPr>
          <w:rFonts w:ascii="Arial" w:hAnsi="Arial" w:cs="Arial"/>
          <w:b/>
          <w:sz w:val="19"/>
          <w:szCs w:val="19"/>
        </w:rPr>
        <w:t xml:space="preserve">önkormányzati bérlakás bérlője esetén a DVG Dunaújvárosi Vagyonkezelő </w:t>
      </w:r>
      <w:proofErr w:type="spellStart"/>
      <w:r w:rsidRPr="00560A10">
        <w:rPr>
          <w:rFonts w:ascii="Arial" w:hAnsi="Arial" w:cs="Arial"/>
          <w:b/>
          <w:sz w:val="19"/>
          <w:szCs w:val="19"/>
        </w:rPr>
        <w:t>Zrt</w:t>
      </w:r>
      <w:proofErr w:type="spellEnd"/>
      <w:r w:rsidRPr="00560A10">
        <w:rPr>
          <w:rFonts w:ascii="Arial" w:hAnsi="Arial" w:cs="Arial"/>
          <w:b/>
          <w:sz w:val="19"/>
          <w:szCs w:val="19"/>
        </w:rPr>
        <w:t>. által kiállított igazolást, vagy számlát, vagy a közüzemi szolgáltató által a kérelmező nevére szóló igazolást vagy a közüzemi számlát.</w:t>
      </w:r>
    </w:p>
    <w:p w:rsidR="00560A10" w:rsidRDefault="00560A10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720364" w:rsidRDefault="00720364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AA3872" w:rsidRDefault="00AA3872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720364" w:rsidRDefault="00720364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u w:val="single"/>
          <w:lang w:eastAsia="hi-IN"/>
        </w:rPr>
        <w:lastRenderedPageBreak/>
        <w:t>JÖVEDELEMIGAZOLÁS</w:t>
      </w: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u w:val="single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u w:val="single"/>
          <w:lang w:eastAsia="hi-IN"/>
        </w:rPr>
        <w:t xml:space="preserve">Munkáltató adatai 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Munkáltató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neve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…………………………………………………………………………………..............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Munkáltató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címe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…………………………………………………………………………………..............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u w:val="single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u w:val="single"/>
          <w:lang w:eastAsia="hi-IN"/>
        </w:rPr>
        <w:t xml:space="preserve">Dolgozó adatai 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Dolgozó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neve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………………………………………………………………………………………………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Születési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neve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……………………………………………………………………………………………..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Születési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helye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Születési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ideje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……………………………………………………………………………………………..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Anyja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neve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…………………………………………………………………………………………………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Lakcíme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…………………………………………………………………………………………………….</w:t>
      </w:r>
      <w:bookmarkStart w:id="0" w:name="_GoBack"/>
      <w:bookmarkEnd w:id="0"/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Jogviszony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kezdete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Jogviszony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megszűnése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Hivatalosan igazoljuk, hogy nevezett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>…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……………….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év</w:t>
      </w:r>
      <w:r w:rsidRPr="00EB62DB">
        <w:rPr>
          <w:rFonts w:ascii="Arial" w:hAnsi="Arial" w:cs="Arial"/>
          <w:sz w:val="20"/>
          <w:szCs w:val="20"/>
          <w:lang w:eastAsia="hi-IN"/>
        </w:rPr>
        <w:t xml:space="preserve"> …………………………………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hónap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>(munkabért terhelő tartásdíjjal csökkentett)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 nettó </w:t>
      </w:r>
      <w:proofErr w:type="gramStart"/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jövedelme </w:t>
      </w:r>
      <w:r w:rsidRPr="00EB62DB">
        <w:rPr>
          <w:rFonts w:ascii="Arial" w:hAnsi="Arial" w:cs="Arial"/>
          <w:sz w:val="20"/>
          <w:szCs w:val="20"/>
          <w:lang w:eastAsia="hi-IN"/>
        </w:rPr>
        <w:t xml:space="preserve"> ..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….…………………………………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,</w:t>
      </w:r>
      <w:proofErr w:type="spellStart"/>
      <w:r w:rsidRPr="00EB62DB">
        <w:rPr>
          <w:rFonts w:ascii="Arial" w:hAnsi="Arial" w:cs="Arial"/>
          <w:b/>
          <w:sz w:val="20"/>
          <w:szCs w:val="20"/>
          <w:lang w:eastAsia="hi-IN"/>
        </w:rPr>
        <w:t>-Ft</w:t>
      </w:r>
      <w:proofErr w:type="spellEnd"/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  <w:proofErr w:type="gramStart"/>
      <w:r w:rsidRPr="00EB62DB">
        <w:rPr>
          <w:rFonts w:ascii="Arial" w:hAnsi="Arial" w:cs="Arial"/>
          <w:b/>
          <w:sz w:val="20"/>
          <w:szCs w:val="20"/>
          <w:lang w:eastAsia="hi-IN"/>
        </w:rPr>
        <w:t>Kelt  …</w:t>
      </w:r>
      <w:proofErr w:type="gramEnd"/>
      <w:r w:rsidRPr="00EB62DB">
        <w:rPr>
          <w:rFonts w:ascii="Arial" w:hAnsi="Arial" w:cs="Arial"/>
          <w:b/>
          <w:sz w:val="20"/>
          <w:szCs w:val="20"/>
          <w:lang w:eastAsia="hi-IN"/>
        </w:rPr>
        <w:t>………………….. év ………………………hó …………… nap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eastAsia="Arial" w:hAnsi="Arial" w:cs="Arial"/>
          <w:b/>
          <w:sz w:val="20"/>
          <w:szCs w:val="20"/>
          <w:lang w:eastAsia="hi-IN"/>
        </w:rPr>
      </w:pP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                                           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P.H.</w:t>
      </w: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right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……………………………………………</w:t>
      </w: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                                                                                                                  </w:t>
      </w:r>
      <w:r w:rsidRPr="00EB62DB">
        <w:rPr>
          <w:rFonts w:ascii="Arial" w:hAnsi="Arial" w:cs="Arial"/>
          <w:sz w:val="20"/>
          <w:szCs w:val="20"/>
          <w:lang w:eastAsia="hi-IN"/>
        </w:rPr>
        <w:t>Cégszerű aláírás</w:t>
      </w: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Default="00E36C91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AA3872" w:rsidRDefault="00AA3872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E36C91" w:rsidRDefault="00E36C91" w:rsidP="00E36C91">
      <w:pPr>
        <w:rPr>
          <w:rFonts w:ascii="Arial" w:hAnsi="Arial" w:cs="Arial"/>
          <w:b/>
          <w:bCs/>
          <w:sz w:val="20"/>
          <w:szCs w:val="20"/>
          <w:u w:val="single"/>
          <w:lang w:eastAsia="hu-HU"/>
        </w:rPr>
      </w:pPr>
    </w:p>
    <w:p w:rsidR="006C4695" w:rsidRPr="006C4695" w:rsidRDefault="006C4695" w:rsidP="006C4695">
      <w:pPr>
        <w:jc w:val="center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b/>
          <w:bCs/>
          <w:kern w:val="0"/>
          <w:sz w:val="22"/>
          <w:szCs w:val="22"/>
          <w:u w:val="single"/>
          <w:lang w:eastAsia="hu-HU" w:bidi="ar-SA"/>
        </w:rPr>
        <w:t>NYILATKOZAT</w:t>
      </w:r>
    </w:p>
    <w:p w:rsidR="006C4695" w:rsidRPr="006C4695" w:rsidRDefault="006C4695" w:rsidP="006C4695">
      <w:pPr>
        <w:spacing w:line="252" w:lineRule="auto"/>
        <w:jc w:val="center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gyermektartásdíj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 fizetéséről</w:t>
      </w: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Alulírott </w:t>
      </w: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Név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…………………………………………………………………………………….……………………</w:t>
      </w: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Születési hely és </w:t>
      </w: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idő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</w:t>
      </w: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Lakóhely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……………………………………………………………………………………………………</w:t>
      </w: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Tartózkodási </w:t>
      </w: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hely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……………. …………………………………………………………………………... </w:t>
      </w: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>nyilatkozom</w:t>
      </w:r>
      <w:proofErr w:type="gramEnd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 xml:space="preserve">, hogy volt házastársamnak/élettársamnak; </w:t>
      </w:r>
      <w:proofErr w:type="spellStart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>családbafogadó</w:t>
      </w:r>
      <w:proofErr w:type="spellEnd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 xml:space="preserve"> gyámnak</w:t>
      </w:r>
    </w:p>
    <w:p w:rsidR="006C4695" w:rsidRPr="006C4695" w:rsidRDefault="006C4695" w:rsidP="006C4695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(a megfelelő rész aláhúzandó)</w:t>
      </w: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Név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…………………………………………………………………………………….……………………</w:t>
      </w: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Születési hely és </w:t>
      </w: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idő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</w:t>
      </w: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Lakóhely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……………………………………………………………………………………………………</w:t>
      </w: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Tartózkodási </w:t>
      </w: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hely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……………. …………………………………………………………………………... </w:t>
      </w: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</w:t>
      </w: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………………………………….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 hónapban ……………………………………. , - Ft</w:t>
      </w: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>tartásdíjat</w:t>
      </w:r>
      <w:proofErr w:type="gramEnd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 xml:space="preserve"> fizettem gyermekem (</w:t>
      </w:r>
      <w:proofErr w:type="spellStart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>-eim</w:t>
      </w:r>
      <w:proofErr w:type="spellEnd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 xml:space="preserve">) részére. </w:t>
      </w: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Dátum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……………………………………………………………..</w:t>
      </w: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……………………………………………….                  ……………………………………………….</w:t>
      </w:r>
    </w:p>
    <w:p w:rsidR="006C4695" w:rsidRPr="006C4695" w:rsidRDefault="006C4695" w:rsidP="006C4695">
      <w:pPr>
        <w:spacing w:line="252" w:lineRule="auto"/>
        <w:ind w:firstLine="709"/>
        <w:jc w:val="both"/>
        <w:rPr>
          <w:rFonts w:ascii="Calibri" w:eastAsia="Calibri" w:hAnsi="Calibri" w:cs="Calibri"/>
          <w:b/>
          <w:kern w:val="0"/>
          <w:sz w:val="22"/>
          <w:szCs w:val="22"/>
          <w:lang w:bidi="ar-SA"/>
        </w:rPr>
      </w:pPr>
      <w:r w:rsidRPr="006C4695">
        <w:rPr>
          <w:rFonts w:ascii="Arial" w:eastAsia="Arial" w:hAnsi="Arial" w:cs="Arial"/>
          <w:b/>
          <w:kern w:val="0"/>
          <w:sz w:val="22"/>
          <w:szCs w:val="22"/>
          <w:lang w:eastAsia="hu-HU" w:bidi="ar-SA"/>
        </w:rPr>
        <w:t xml:space="preserve">  </w:t>
      </w:r>
      <w:proofErr w:type="gramStart"/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>nyilatkozó</w:t>
      </w:r>
      <w:proofErr w:type="gramEnd"/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 xml:space="preserve"> aláírása                                 volt házastárs/élettárs; </w:t>
      </w:r>
      <w:proofErr w:type="spellStart"/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>családbafogadó</w:t>
      </w:r>
      <w:proofErr w:type="spellEnd"/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 xml:space="preserve"> gyám</w:t>
      </w:r>
    </w:p>
    <w:p w:rsidR="006C4695" w:rsidRPr="006C4695" w:rsidRDefault="006C4695" w:rsidP="006C4695">
      <w:pPr>
        <w:spacing w:line="252" w:lineRule="auto"/>
        <w:ind w:firstLine="709"/>
        <w:jc w:val="both"/>
        <w:rPr>
          <w:rFonts w:ascii="Calibri" w:eastAsia="Calibri" w:hAnsi="Calibri" w:cs="Calibri"/>
          <w:b/>
          <w:kern w:val="0"/>
          <w:sz w:val="22"/>
          <w:szCs w:val="22"/>
          <w:lang w:bidi="ar-SA"/>
        </w:rPr>
      </w:pPr>
      <w:r w:rsidRPr="006C4695">
        <w:rPr>
          <w:rFonts w:ascii="Arial" w:eastAsia="Arial" w:hAnsi="Arial" w:cs="Arial"/>
          <w:b/>
          <w:kern w:val="0"/>
          <w:sz w:val="22"/>
          <w:szCs w:val="22"/>
          <w:lang w:eastAsia="hu-HU" w:bidi="ar-SA"/>
        </w:rPr>
        <w:t xml:space="preserve">                                                                                                 </w:t>
      </w:r>
      <w:proofErr w:type="gramStart"/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>aláírása</w:t>
      </w:r>
      <w:proofErr w:type="gramEnd"/>
    </w:p>
    <w:p w:rsidR="006C4695" w:rsidRPr="006C4695" w:rsidRDefault="006C4695" w:rsidP="006C4695">
      <w:pPr>
        <w:spacing w:line="252" w:lineRule="auto"/>
        <w:ind w:firstLine="709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ind w:firstLine="709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ind w:firstLine="709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52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b/>
          <w:kern w:val="0"/>
          <w:sz w:val="22"/>
          <w:szCs w:val="22"/>
          <w:u w:val="single"/>
          <w:lang w:eastAsia="hu-HU" w:bidi="ar-SA"/>
        </w:rPr>
        <w:t>Tanú I.</w:t>
      </w:r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 xml:space="preserve"> </w:t>
      </w:r>
    </w:p>
    <w:p w:rsidR="006C4695" w:rsidRPr="006C4695" w:rsidRDefault="006C4695" w:rsidP="006C4695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Név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 Aláírás  ………………………………………………….</w:t>
      </w: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Lakcím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………………………………………………………………………………………………………</w:t>
      </w: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SZIG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……………………………………………………………………………………………..................</w:t>
      </w:r>
    </w:p>
    <w:p w:rsidR="006C4695" w:rsidRPr="006C4695" w:rsidRDefault="006C4695" w:rsidP="006C4695">
      <w:pPr>
        <w:spacing w:line="360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276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b/>
          <w:kern w:val="0"/>
          <w:sz w:val="22"/>
          <w:szCs w:val="22"/>
          <w:u w:val="single"/>
          <w:lang w:eastAsia="hu-HU" w:bidi="ar-SA"/>
        </w:rPr>
        <w:t>Tanú II.</w:t>
      </w:r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 xml:space="preserve"> </w:t>
      </w:r>
    </w:p>
    <w:p w:rsidR="006C4695" w:rsidRPr="006C4695" w:rsidRDefault="006C4695" w:rsidP="006C4695">
      <w:pPr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Név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 Aláírás  ………………………………………………….</w:t>
      </w: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Lakcím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………………………………………………………………………………………………………</w:t>
      </w:r>
    </w:p>
    <w:p w:rsidR="006C4695" w:rsidRPr="006C4695" w:rsidRDefault="006C4695" w:rsidP="006C4695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SZIG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……………………………………………………………………………………………...........</w:t>
      </w:r>
    </w:p>
    <w:p w:rsidR="007517A5" w:rsidRPr="00717211" w:rsidRDefault="007517A5" w:rsidP="001C5120">
      <w:pPr>
        <w:jc w:val="center"/>
      </w:pPr>
    </w:p>
    <w:sectPr w:rsidR="007517A5" w:rsidRPr="00717211" w:rsidSect="007517A5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7C" w:rsidRDefault="00E3647C" w:rsidP="007517A5">
      <w:r>
        <w:separator/>
      </w:r>
    </w:p>
  </w:endnote>
  <w:endnote w:type="continuationSeparator" w:id="0">
    <w:p w:rsidR="00E3647C" w:rsidRDefault="00E3647C" w:rsidP="0075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7C" w:rsidRDefault="00E3647C" w:rsidP="007517A5">
      <w:r>
        <w:separator/>
      </w:r>
    </w:p>
  </w:footnote>
  <w:footnote w:type="continuationSeparator" w:id="0">
    <w:p w:rsidR="00E3647C" w:rsidRDefault="00E3647C" w:rsidP="007517A5">
      <w:r>
        <w:continuationSeparator/>
      </w:r>
    </w:p>
  </w:footnote>
  <w:footnote w:id="1">
    <w:p w:rsidR="00E3647C" w:rsidRDefault="00E3647C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E36C91">
        <w:t>46</w:t>
      </w:r>
      <w:r>
        <w:t>/202</w:t>
      </w:r>
      <w:r w:rsidR="00E36C91">
        <w:t>3</w:t>
      </w:r>
      <w:r>
        <w:t>. (XI</w:t>
      </w:r>
      <w:r w:rsidR="00E36C91">
        <w:t>I</w:t>
      </w:r>
      <w:r>
        <w:t>.</w:t>
      </w:r>
      <w:r w:rsidR="00E36C91">
        <w:t>15</w:t>
      </w:r>
      <w:r>
        <w:t xml:space="preserve">.) önkormányzati rendelet </w:t>
      </w:r>
      <w:r w:rsidR="00E36C91">
        <w:t>11.§ (1) bekezdése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F01767"/>
    <w:multiLevelType w:val="hybridMultilevel"/>
    <w:tmpl w:val="0D9453BE"/>
    <w:name w:val="WW8Num922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904C9"/>
    <w:multiLevelType w:val="hybridMultilevel"/>
    <w:tmpl w:val="D57CB5BC"/>
    <w:lvl w:ilvl="0" w:tplc="FFFFFFFF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A64AFDEE">
      <w:start w:val="2"/>
      <w:numFmt w:val="lowerLetter"/>
      <w:lvlText w:val="%3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87A39F3"/>
    <w:multiLevelType w:val="hybridMultilevel"/>
    <w:tmpl w:val="05584CA6"/>
    <w:lvl w:ilvl="0" w:tplc="FFFFFFFF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7" w:hanging="360"/>
      </w:pPr>
    </w:lvl>
    <w:lvl w:ilvl="2" w:tplc="FFFFFFFF" w:tentative="1">
      <w:start w:val="1"/>
      <w:numFmt w:val="lowerRoman"/>
      <w:lvlText w:val="%3."/>
      <w:lvlJc w:val="right"/>
      <w:pPr>
        <w:ind w:left="2847" w:hanging="180"/>
      </w:pPr>
    </w:lvl>
    <w:lvl w:ilvl="3" w:tplc="FFFFFFFF" w:tentative="1">
      <w:start w:val="1"/>
      <w:numFmt w:val="decimal"/>
      <w:lvlText w:val="%4."/>
      <w:lvlJc w:val="left"/>
      <w:pPr>
        <w:ind w:left="3567" w:hanging="360"/>
      </w:pPr>
    </w:lvl>
    <w:lvl w:ilvl="4" w:tplc="FFFFFFFF" w:tentative="1">
      <w:start w:val="1"/>
      <w:numFmt w:val="lowerLetter"/>
      <w:lvlText w:val="%5."/>
      <w:lvlJc w:val="left"/>
      <w:pPr>
        <w:ind w:left="4287" w:hanging="360"/>
      </w:pPr>
    </w:lvl>
    <w:lvl w:ilvl="5" w:tplc="FFFFFFFF" w:tentative="1">
      <w:start w:val="1"/>
      <w:numFmt w:val="lowerRoman"/>
      <w:lvlText w:val="%6."/>
      <w:lvlJc w:val="right"/>
      <w:pPr>
        <w:ind w:left="5007" w:hanging="180"/>
      </w:pPr>
    </w:lvl>
    <w:lvl w:ilvl="6" w:tplc="FFFFFFFF" w:tentative="1">
      <w:start w:val="1"/>
      <w:numFmt w:val="decimal"/>
      <w:lvlText w:val="%7."/>
      <w:lvlJc w:val="left"/>
      <w:pPr>
        <w:ind w:left="5727" w:hanging="360"/>
      </w:pPr>
    </w:lvl>
    <w:lvl w:ilvl="7" w:tplc="FFFFFFFF" w:tentative="1">
      <w:start w:val="1"/>
      <w:numFmt w:val="lowerLetter"/>
      <w:lvlText w:val="%8."/>
      <w:lvlJc w:val="left"/>
      <w:pPr>
        <w:ind w:left="6447" w:hanging="360"/>
      </w:pPr>
    </w:lvl>
    <w:lvl w:ilvl="8" w:tplc="FFFFFFFF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 w15:restartNumberingAfterBreak="0">
    <w:nsid w:val="2D6C3E31"/>
    <w:multiLevelType w:val="hybridMultilevel"/>
    <w:tmpl w:val="478073D8"/>
    <w:lvl w:ilvl="0" w:tplc="9A0EAE04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7" w:hanging="360"/>
      </w:pPr>
    </w:lvl>
    <w:lvl w:ilvl="2" w:tplc="040E001B" w:tentative="1">
      <w:start w:val="1"/>
      <w:numFmt w:val="lowerRoman"/>
      <w:lvlText w:val="%3."/>
      <w:lvlJc w:val="right"/>
      <w:pPr>
        <w:ind w:left="2847" w:hanging="180"/>
      </w:pPr>
    </w:lvl>
    <w:lvl w:ilvl="3" w:tplc="040E000F" w:tentative="1">
      <w:start w:val="1"/>
      <w:numFmt w:val="decimal"/>
      <w:lvlText w:val="%4."/>
      <w:lvlJc w:val="left"/>
      <w:pPr>
        <w:ind w:left="3567" w:hanging="360"/>
      </w:pPr>
    </w:lvl>
    <w:lvl w:ilvl="4" w:tplc="040E0019" w:tentative="1">
      <w:start w:val="1"/>
      <w:numFmt w:val="lowerLetter"/>
      <w:lvlText w:val="%5."/>
      <w:lvlJc w:val="left"/>
      <w:pPr>
        <w:ind w:left="4287" w:hanging="360"/>
      </w:pPr>
    </w:lvl>
    <w:lvl w:ilvl="5" w:tplc="040E001B" w:tentative="1">
      <w:start w:val="1"/>
      <w:numFmt w:val="lowerRoman"/>
      <w:lvlText w:val="%6."/>
      <w:lvlJc w:val="right"/>
      <w:pPr>
        <w:ind w:left="5007" w:hanging="180"/>
      </w:pPr>
    </w:lvl>
    <w:lvl w:ilvl="6" w:tplc="040E000F" w:tentative="1">
      <w:start w:val="1"/>
      <w:numFmt w:val="decimal"/>
      <w:lvlText w:val="%7."/>
      <w:lvlJc w:val="left"/>
      <w:pPr>
        <w:ind w:left="5727" w:hanging="360"/>
      </w:pPr>
    </w:lvl>
    <w:lvl w:ilvl="7" w:tplc="040E0019" w:tentative="1">
      <w:start w:val="1"/>
      <w:numFmt w:val="lowerLetter"/>
      <w:lvlText w:val="%8."/>
      <w:lvlJc w:val="left"/>
      <w:pPr>
        <w:ind w:left="6447" w:hanging="360"/>
      </w:pPr>
    </w:lvl>
    <w:lvl w:ilvl="8" w:tplc="040E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0" w15:restartNumberingAfterBreak="0">
    <w:nsid w:val="2F6E5A60"/>
    <w:multiLevelType w:val="multilevel"/>
    <w:tmpl w:val="393E7B50"/>
    <w:lvl w:ilvl="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654C5B"/>
    <w:multiLevelType w:val="hybridMultilevel"/>
    <w:tmpl w:val="CC601928"/>
    <w:lvl w:ilvl="0" w:tplc="5D04DAD2">
      <w:start w:val="7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C42F97"/>
    <w:multiLevelType w:val="hybridMultilevel"/>
    <w:tmpl w:val="045A3B90"/>
    <w:lvl w:ilvl="0" w:tplc="79DA2A8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A0B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C4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20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C1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2A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8C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4E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60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639"/>
    <w:multiLevelType w:val="hybridMultilevel"/>
    <w:tmpl w:val="EC0C45AE"/>
    <w:lvl w:ilvl="0" w:tplc="5BAA0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CE1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0B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F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44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A6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23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AD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2A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236BA"/>
    <w:multiLevelType w:val="multilevel"/>
    <w:tmpl w:val="F5C8C14E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EE865C9"/>
    <w:multiLevelType w:val="hybridMultilevel"/>
    <w:tmpl w:val="393E7B50"/>
    <w:lvl w:ilvl="0" w:tplc="040E0017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0E0003" w:tentative="1">
      <w:start w:val="1"/>
      <w:numFmt w:val="lowerLetter"/>
      <w:lvlText w:val="%2."/>
      <w:lvlJc w:val="left"/>
      <w:pPr>
        <w:ind w:left="2073" w:hanging="360"/>
      </w:pPr>
    </w:lvl>
    <w:lvl w:ilvl="2" w:tplc="040E0005" w:tentative="1">
      <w:start w:val="1"/>
      <w:numFmt w:val="lowerRoman"/>
      <w:lvlText w:val="%3."/>
      <w:lvlJc w:val="right"/>
      <w:pPr>
        <w:ind w:left="2793" w:hanging="180"/>
      </w:pPr>
    </w:lvl>
    <w:lvl w:ilvl="3" w:tplc="040E0001" w:tentative="1">
      <w:start w:val="1"/>
      <w:numFmt w:val="decimal"/>
      <w:lvlText w:val="%4."/>
      <w:lvlJc w:val="left"/>
      <w:pPr>
        <w:ind w:left="3513" w:hanging="360"/>
      </w:pPr>
    </w:lvl>
    <w:lvl w:ilvl="4" w:tplc="040E0003" w:tentative="1">
      <w:start w:val="1"/>
      <w:numFmt w:val="lowerLetter"/>
      <w:lvlText w:val="%5."/>
      <w:lvlJc w:val="left"/>
      <w:pPr>
        <w:ind w:left="4233" w:hanging="360"/>
      </w:pPr>
    </w:lvl>
    <w:lvl w:ilvl="5" w:tplc="040E0005" w:tentative="1">
      <w:start w:val="1"/>
      <w:numFmt w:val="lowerRoman"/>
      <w:lvlText w:val="%6."/>
      <w:lvlJc w:val="right"/>
      <w:pPr>
        <w:ind w:left="4953" w:hanging="180"/>
      </w:pPr>
    </w:lvl>
    <w:lvl w:ilvl="6" w:tplc="040E0001" w:tentative="1">
      <w:start w:val="1"/>
      <w:numFmt w:val="decimal"/>
      <w:lvlText w:val="%7."/>
      <w:lvlJc w:val="left"/>
      <w:pPr>
        <w:ind w:left="5673" w:hanging="360"/>
      </w:pPr>
    </w:lvl>
    <w:lvl w:ilvl="7" w:tplc="040E0003" w:tentative="1">
      <w:start w:val="1"/>
      <w:numFmt w:val="lowerLetter"/>
      <w:lvlText w:val="%8."/>
      <w:lvlJc w:val="left"/>
      <w:pPr>
        <w:ind w:left="6393" w:hanging="360"/>
      </w:pPr>
    </w:lvl>
    <w:lvl w:ilvl="8" w:tplc="040E0005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5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5"/>
    <w:rsid w:val="00013AE7"/>
    <w:rsid w:val="0003682A"/>
    <w:rsid w:val="00063692"/>
    <w:rsid w:val="000A02BB"/>
    <w:rsid w:val="000A0DF3"/>
    <w:rsid w:val="000B479C"/>
    <w:rsid w:val="001009D8"/>
    <w:rsid w:val="001C5120"/>
    <w:rsid w:val="001F29E3"/>
    <w:rsid w:val="002027C2"/>
    <w:rsid w:val="00207F7D"/>
    <w:rsid w:val="00223BD0"/>
    <w:rsid w:val="003304B6"/>
    <w:rsid w:val="003725AA"/>
    <w:rsid w:val="004017A4"/>
    <w:rsid w:val="0040375A"/>
    <w:rsid w:val="00491BEA"/>
    <w:rsid w:val="004B312A"/>
    <w:rsid w:val="004F3C21"/>
    <w:rsid w:val="00516DDA"/>
    <w:rsid w:val="005221D0"/>
    <w:rsid w:val="00560A10"/>
    <w:rsid w:val="005C443C"/>
    <w:rsid w:val="005E363B"/>
    <w:rsid w:val="00663826"/>
    <w:rsid w:val="006C4695"/>
    <w:rsid w:val="00713911"/>
    <w:rsid w:val="00717211"/>
    <w:rsid w:val="00720364"/>
    <w:rsid w:val="0074017C"/>
    <w:rsid w:val="007517A5"/>
    <w:rsid w:val="007A3E0E"/>
    <w:rsid w:val="007B4AD7"/>
    <w:rsid w:val="007D58B6"/>
    <w:rsid w:val="00803A53"/>
    <w:rsid w:val="008F5FC3"/>
    <w:rsid w:val="00951189"/>
    <w:rsid w:val="00AA3872"/>
    <w:rsid w:val="00AF15EB"/>
    <w:rsid w:val="00B262A7"/>
    <w:rsid w:val="00B73CE5"/>
    <w:rsid w:val="00B805E3"/>
    <w:rsid w:val="00C16B44"/>
    <w:rsid w:val="00C6321A"/>
    <w:rsid w:val="00CA4C4E"/>
    <w:rsid w:val="00CC22E8"/>
    <w:rsid w:val="00D62872"/>
    <w:rsid w:val="00D7414C"/>
    <w:rsid w:val="00DB0775"/>
    <w:rsid w:val="00E23FD2"/>
    <w:rsid w:val="00E3647C"/>
    <w:rsid w:val="00E36C91"/>
    <w:rsid w:val="00EB2BA4"/>
    <w:rsid w:val="00F60759"/>
    <w:rsid w:val="00FD5A73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DBA64-5FFF-4BF1-8DB9-45F296C8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7A5"/>
    <w:rPr>
      <w:rFonts w:ascii="Times New Roman" w:hAnsi="Times New Roman"/>
      <w:lang w:val="hu-HU"/>
    </w:rPr>
  </w:style>
  <w:style w:type="paragraph" w:styleId="Cmsor1">
    <w:name w:val="heading 1"/>
    <w:basedOn w:val="Norml"/>
    <w:next w:val="Norml"/>
    <w:link w:val="Cmsor1Char"/>
    <w:qFormat/>
    <w:rsid w:val="008F5FC3"/>
    <w:pPr>
      <w:keepNext/>
      <w:tabs>
        <w:tab w:val="num" w:pos="0"/>
      </w:tabs>
      <w:suppressAutoHyphens w:val="0"/>
      <w:jc w:val="center"/>
      <w:outlineLvl w:val="0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paragraph" w:styleId="Cmsor2">
    <w:name w:val="heading 2"/>
    <w:basedOn w:val="Norml"/>
    <w:next w:val="Norml"/>
    <w:link w:val="Cmsor2Char"/>
    <w:qFormat/>
    <w:rsid w:val="008F5FC3"/>
    <w:pPr>
      <w:keepNext/>
      <w:suppressAutoHyphens w:val="0"/>
      <w:spacing w:before="240" w:after="60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paragraph" w:styleId="Cmsor3">
    <w:name w:val="heading 3"/>
    <w:basedOn w:val="Norml"/>
    <w:next w:val="Norml"/>
    <w:link w:val="Cmsor3Char"/>
    <w:qFormat/>
    <w:rsid w:val="008F5FC3"/>
    <w:pPr>
      <w:keepNext/>
      <w:tabs>
        <w:tab w:val="num" w:pos="0"/>
      </w:tabs>
      <w:suppressAutoHyphens w:val="0"/>
      <w:spacing w:before="240" w:after="60"/>
      <w:jc w:val="both"/>
      <w:outlineLvl w:val="2"/>
    </w:pPr>
    <w:rPr>
      <w:rFonts w:ascii="Arial" w:eastAsia="Times New Roman" w:hAnsi="Arial" w:cs="Times New Roman"/>
      <w:b/>
      <w:kern w:val="0"/>
      <w:sz w:val="26"/>
      <w:lang w:eastAsia="ar-SA" w:bidi="ar-SA"/>
    </w:rPr>
  </w:style>
  <w:style w:type="paragraph" w:styleId="Cmsor4">
    <w:name w:val="heading 4"/>
    <w:basedOn w:val="Norml"/>
    <w:next w:val="Norml"/>
    <w:link w:val="Cmsor4Char"/>
    <w:qFormat/>
    <w:rsid w:val="008F5FC3"/>
    <w:pPr>
      <w:keepNext/>
      <w:tabs>
        <w:tab w:val="num" w:pos="0"/>
      </w:tabs>
      <w:jc w:val="center"/>
      <w:outlineLvl w:val="3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Cmsor5">
    <w:name w:val="heading 5"/>
    <w:basedOn w:val="Norml"/>
    <w:next w:val="Norml"/>
    <w:link w:val="Cmsor5Char"/>
    <w:qFormat/>
    <w:rsid w:val="008F5FC3"/>
    <w:pPr>
      <w:keepNext/>
      <w:tabs>
        <w:tab w:val="num" w:pos="0"/>
      </w:tabs>
      <w:jc w:val="both"/>
      <w:outlineLvl w:val="4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paragraph" w:styleId="Cmsor6">
    <w:name w:val="heading 6"/>
    <w:basedOn w:val="Norml"/>
    <w:next w:val="Norml"/>
    <w:link w:val="Cmsor6Char"/>
    <w:qFormat/>
    <w:rsid w:val="008F5FC3"/>
    <w:pPr>
      <w:keepNext/>
      <w:tabs>
        <w:tab w:val="num" w:pos="0"/>
      </w:tabs>
      <w:jc w:val="center"/>
      <w:outlineLvl w:val="5"/>
    </w:pPr>
    <w:rPr>
      <w:rFonts w:ascii="Arial" w:eastAsia="Times New Roman" w:hAnsi="Arial" w:cs="Times New Roman"/>
      <w:b/>
      <w:kern w:val="0"/>
      <w:sz w:val="22"/>
      <w:szCs w:val="20"/>
      <w:lang w:bidi="ar-SA"/>
    </w:rPr>
  </w:style>
  <w:style w:type="paragraph" w:styleId="Cmsor7">
    <w:name w:val="heading 7"/>
    <w:basedOn w:val="Norml"/>
    <w:next w:val="Norml"/>
    <w:link w:val="Cmsor7Char"/>
    <w:qFormat/>
    <w:rsid w:val="008F5FC3"/>
    <w:pPr>
      <w:keepNext/>
      <w:numPr>
        <w:ilvl w:val="6"/>
        <w:numId w:val="1"/>
      </w:numPr>
      <w:outlineLvl w:val="6"/>
    </w:pPr>
    <w:rPr>
      <w:rFonts w:ascii="Arial" w:eastAsia="Times New Roman" w:hAnsi="Arial" w:cs="Times New Roman"/>
      <w:kern w:val="0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Heading"/>
    <w:next w:val="Szvegtrzs"/>
    <w:qFormat/>
    <w:rsid w:val="007517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Cmsor21">
    <w:name w:val="Címsor 21"/>
    <w:basedOn w:val="Heading"/>
    <w:next w:val="Szvegtrzs"/>
    <w:qFormat/>
    <w:rsid w:val="007517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Cmsor31">
    <w:name w:val="Címsor 31"/>
    <w:basedOn w:val="Heading"/>
    <w:next w:val="Szvegtrzs"/>
    <w:qFormat/>
    <w:rsid w:val="007517A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Cmsor41">
    <w:name w:val="Címsor 41"/>
    <w:basedOn w:val="Heading"/>
    <w:next w:val="Szvegtrzs"/>
    <w:qFormat/>
    <w:rsid w:val="007517A5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Cmsor51">
    <w:name w:val="Címsor 51"/>
    <w:basedOn w:val="Heading"/>
    <w:next w:val="Szvegtrzs"/>
    <w:qFormat/>
    <w:rsid w:val="007517A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Cmsor61">
    <w:name w:val="Címsor 61"/>
    <w:basedOn w:val="Heading"/>
    <w:next w:val="Szvegtrzs"/>
    <w:qFormat/>
    <w:rsid w:val="007517A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Hiperhivatkozs">
    <w:name w:val="Hyperlink"/>
    <w:rsid w:val="007517A5"/>
    <w:rPr>
      <w:color w:val="000080"/>
      <w:u w:val="single"/>
    </w:rPr>
  </w:style>
  <w:style w:type="character" w:styleId="Mrltotthiperhivatkozs">
    <w:name w:val="FollowedHyperlink"/>
    <w:rsid w:val="007517A5"/>
    <w:rPr>
      <w:color w:val="800000"/>
      <w:u w:val="single"/>
    </w:rPr>
  </w:style>
  <w:style w:type="character" w:customStyle="1" w:styleId="NumberingSymbols">
    <w:name w:val="Numbering Symbols"/>
    <w:qFormat/>
    <w:rsid w:val="007517A5"/>
  </w:style>
  <w:style w:type="character" w:customStyle="1" w:styleId="Bullets">
    <w:name w:val="Bullets"/>
    <w:qFormat/>
    <w:rsid w:val="007517A5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7517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7517A5"/>
    <w:pPr>
      <w:spacing w:after="140" w:line="288" w:lineRule="auto"/>
    </w:pPr>
  </w:style>
  <w:style w:type="paragraph" w:styleId="Lista">
    <w:name w:val="List"/>
    <w:basedOn w:val="Szvegtrzs"/>
    <w:rsid w:val="007517A5"/>
  </w:style>
  <w:style w:type="paragraph" w:customStyle="1" w:styleId="Kpalrs1">
    <w:name w:val="Képaláírás1"/>
    <w:basedOn w:val="Norml"/>
    <w:qFormat/>
    <w:rsid w:val="007517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7517A5"/>
    <w:pPr>
      <w:suppressLineNumbers/>
    </w:pPr>
  </w:style>
  <w:style w:type="paragraph" w:customStyle="1" w:styleId="HeaderandFooter">
    <w:name w:val="Header and Footer"/>
    <w:basedOn w:val="Norml"/>
    <w:qFormat/>
    <w:rsid w:val="007517A5"/>
    <w:pPr>
      <w:suppressLineNumbers/>
      <w:tabs>
        <w:tab w:val="center" w:pos="4986"/>
        <w:tab w:val="right" w:pos="9972"/>
      </w:tabs>
    </w:pPr>
  </w:style>
  <w:style w:type="paragraph" w:customStyle="1" w:styleId="llb1">
    <w:name w:val="Élőláb1"/>
    <w:basedOn w:val="Norml"/>
    <w:rsid w:val="007517A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rsid w:val="007517A5"/>
    <w:pPr>
      <w:suppressLineNumbers/>
    </w:pPr>
  </w:style>
  <w:style w:type="paragraph" w:customStyle="1" w:styleId="TableHeading">
    <w:name w:val="Table Heading"/>
    <w:basedOn w:val="TableContents"/>
    <w:qFormat/>
    <w:rsid w:val="007517A5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7517A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4017C"/>
    <w:rPr>
      <w:rFonts w:ascii="Times New Roman" w:hAnsi="Times New Roman" w:cs="Mangal"/>
      <w:szCs w:val="21"/>
      <w:lang w:val="hu-HU"/>
    </w:rPr>
  </w:style>
  <w:style w:type="paragraph" w:styleId="llb">
    <w:name w:val="footer"/>
    <w:basedOn w:val="Norml"/>
    <w:link w:val="llbChar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rsid w:val="0074017C"/>
    <w:rPr>
      <w:rFonts w:ascii="Times New Roman" w:hAnsi="Times New Roman" w:cs="Mangal"/>
      <w:szCs w:val="21"/>
      <w:lang w:val="hu-HU"/>
    </w:rPr>
  </w:style>
  <w:style w:type="character" w:customStyle="1" w:styleId="Cmsor1Char">
    <w:name w:val="Címsor 1 Char"/>
    <w:basedOn w:val="Bekezdsalapbettpusa"/>
    <w:link w:val="Cmsor1"/>
    <w:rsid w:val="008F5FC3"/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sor2Char">
    <w:name w:val="Címsor 2 Char"/>
    <w:basedOn w:val="Bekezdsalapbettpusa"/>
    <w:link w:val="Cmsor2"/>
    <w:rsid w:val="008F5FC3"/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character" w:customStyle="1" w:styleId="Cmsor3Char">
    <w:name w:val="Címsor 3 Char"/>
    <w:basedOn w:val="Bekezdsalapbettpusa"/>
    <w:link w:val="Cmsor3"/>
    <w:rsid w:val="008F5FC3"/>
    <w:rPr>
      <w:rFonts w:ascii="Arial" w:eastAsia="Times New Roman" w:hAnsi="Arial" w:cs="Times New Roman"/>
      <w:b/>
      <w:kern w:val="0"/>
      <w:sz w:val="26"/>
      <w:lang w:eastAsia="ar-SA" w:bidi="ar-SA"/>
    </w:rPr>
  </w:style>
  <w:style w:type="character" w:customStyle="1" w:styleId="Cmsor4Char">
    <w:name w:val="Címsor 4 Char"/>
    <w:basedOn w:val="Bekezdsalapbettpusa"/>
    <w:link w:val="Cmsor4"/>
    <w:rsid w:val="008F5FC3"/>
    <w:rPr>
      <w:rFonts w:ascii="Arial" w:eastAsia="Times New Roman" w:hAnsi="Arial" w:cs="Times New Roman"/>
      <w:kern w:val="0"/>
      <w:szCs w:val="20"/>
      <w:lang w:val="hu-HU" w:bidi="ar-SA"/>
    </w:rPr>
  </w:style>
  <w:style w:type="character" w:customStyle="1" w:styleId="Cmsor5Char">
    <w:name w:val="Címsor 5 Char"/>
    <w:basedOn w:val="Bekezdsalapbettpusa"/>
    <w:link w:val="Cmsor5"/>
    <w:rsid w:val="008F5FC3"/>
    <w:rPr>
      <w:rFonts w:ascii="Arial" w:eastAsia="Times New Roman" w:hAnsi="Arial" w:cs="Times New Roman"/>
      <w:b/>
      <w:kern w:val="0"/>
      <w:sz w:val="20"/>
      <w:szCs w:val="20"/>
      <w:lang w:val="hu-HU" w:bidi="ar-SA"/>
    </w:rPr>
  </w:style>
  <w:style w:type="character" w:customStyle="1" w:styleId="Cmsor6Char">
    <w:name w:val="Címsor 6 Char"/>
    <w:basedOn w:val="Bekezdsalapbettpusa"/>
    <w:link w:val="Cmsor6"/>
    <w:rsid w:val="008F5FC3"/>
    <w:rPr>
      <w:rFonts w:ascii="Arial" w:eastAsia="Times New Roman" w:hAnsi="Arial" w:cs="Times New Roman"/>
      <w:b/>
      <w:kern w:val="0"/>
      <w:sz w:val="22"/>
      <w:szCs w:val="20"/>
      <w:lang w:val="hu-HU" w:bidi="ar-SA"/>
    </w:rPr>
  </w:style>
  <w:style w:type="character" w:customStyle="1" w:styleId="Cmsor7Char">
    <w:name w:val="Címsor 7 Char"/>
    <w:basedOn w:val="Bekezdsalapbettpusa"/>
    <w:link w:val="Cmsor7"/>
    <w:rsid w:val="008F5FC3"/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bsatz-Standardschriftart">
    <w:name w:val="Absatz-Standardschriftart"/>
    <w:rsid w:val="008F5FC3"/>
  </w:style>
  <w:style w:type="character" w:customStyle="1" w:styleId="WW-Absatz-Standardschriftart">
    <w:name w:val="WW-Absatz-Standardschriftart"/>
    <w:rsid w:val="008F5FC3"/>
  </w:style>
  <w:style w:type="character" w:customStyle="1" w:styleId="WW-Absatz-Standardschriftart1">
    <w:name w:val="WW-Absatz-Standardschriftart1"/>
    <w:rsid w:val="008F5FC3"/>
  </w:style>
  <w:style w:type="character" w:customStyle="1" w:styleId="WW-Absatz-Standardschriftart11">
    <w:name w:val="WW-Absatz-Standardschriftart11"/>
    <w:rsid w:val="008F5FC3"/>
  </w:style>
  <w:style w:type="character" w:customStyle="1" w:styleId="WW-Absatz-Standardschriftart111">
    <w:name w:val="WW-Absatz-Standardschriftart111"/>
    <w:rsid w:val="008F5FC3"/>
  </w:style>
  <w:style w:type="character" w:customStyle="1" w:styleId="WW-Absatz-Standardschriftart1111">
    <w:name w:val="WW-Absatz-Standardschriftart1111"/>
    <w:rsid w:val="008F5FC3"/>
  </w:style>
  <w:style w:type="character" w:customStyle="1" w:styleId="WW-Absatz-Standardschriftart11111">
    <w:name w:val="WW-Absatz-Standardschriftart11111"/>
    <w:rsid w:val="008F5FC3"/>
  </w:style>
  <w:style w:type="character" w:customStyle="1" w:styleId="WW-Absatz-Standardschriftart111111">
    <w:name w:val="WW-Absatz-Standardschriftart111111"/>
    <w:rsid w:val="008F5FC3"/>
  </w:style>
  <w:style w:type="character" w:customStyle="1" w:styleId="WW-Absatz-Standardschriftart1111111">
    <w:name w:val="WW-Absatz-Standardschriftart1111111"/>
    <w:rsid w:val="008F5FC3"/>
  </w:style>
  <w:style w:type="character" w:customStyle="1" w:styleId="WW-Absatz-Standardschriftart11111111">
    <w:name w:val="WW-Absatz-Standardschriftart11111111"/>
    <w:rsid w:val="008F5FC3"/>
  </w:style>
  <w:style w:type="character" w:customStyle="1" w:styleId="WW-Absatz-Standardschriftart111111111">
    <w:name w:val="WW-Absatz-Standardschriftart111111111"/>
    <w:rsid w:val="008F5FC3"/>
  </w:style>
  <w:style w:type="character" w:customStyle="1" w:styleId="WW-Absatz-Standardschriftart1111111111">
    <w:name w:val="WW-Absatz-Standardschriftart1111111111"/>
    <w:rsid w:val="008F5FC3"/>
  </w:style>
  <w:style w:type="character" w:customStyle="1" w:styleId="WW-Absatz-Standardschriftart11111111111">
    <w:name w:val="WW-Absatz-Standardschriftart11111111111"/>
    <w:rsid w:val="008F5FC3"/>
  </w:style>
  <w:style w:type="character" w:customStyle="1" w:styleId="WW-Absatz-Standardschriftart111111111111">
    <w:name w:val="WW-Absatz-Standardschriftart111111111111"/>
    <w:rsid w:val="008F5FC3"/>
  </w:style>
  <w:style w:type="character" w:customStyle="1" w:styleId="Bekezdsalap-bettpusa1">
    <w:name w:val="Bekezdés alap-betűtípusa1"/>
    <w:rsid w:val="008F5FC3"/>
  </w:style>
  <w:style w:type="character" w:customStyle="1" w:styleId="WW8Num2z0">
    <w:name w:val="WW8Num2z0"/>
    <w:rsid w:val="008F5FC3"/>
    <w:rPr>
      <w:rFonts w:ascii="Times New Roman" w:hAnsi="Times New Roman"/>
    </w:rPr>
  </w:style>
  <w:style w:type="character" w:customStyle="1" w:styleId="WW8Num16z0">
    <w:name w:val="WW8Num16z0"/>
    <w:rsid w:val="008F5FC3"/>
    <w:rPr>
      <w:rFonts w:ascii="Times New Roman" w:hAnsi="Times New Roman"/>
    </w:rPr>
  </w:style>
  <w:style w:type="character" w:customStyle="1" w:styleId="WW8Num24z0">
    <w:name w:val="WW8Num24z0"/>
    <w:rsid w:val="008F5FC3"/>
    <w:rPr>
      <w:rFonts w:ascii="Times New Roman" w:hAnsi="Times New Roman"/>
    </w:rPr>
  </w:style>
  <w:style w:type="character" w:customStyle="1" w:styleId="WW8Num25z0">
    <w:name w:val="WW8Num25z0"/>
    <w:rsid w:val="008F5FC3"/>
    <w:rPr>
      <w:rFonts w:ascii="Times New Roman" w:hAnsi="Times New Roman"/>
    </w:rPr>
  </w:style>
  <w:style w:type="character" w:customStyle="1" w:styleId="WW8Num27z0">
    <w:name w:val="WW8Num27z0"/>
    <w:rsid w:val="008F5FC3"/>
    <w:rPr>
      <w:rFonts w:ascii="Times New Roman" w:hAnsi="Times New Roman"/>
    </w:rPr>
  </w:style>
  <w:style w:type="character" w:customStyle="1" w:styleId="WW8Num29z0">
    <w:name w:val="WW8Num29z0"/>
    <w:rsid w:val="008F5FC3"/>
    <w:rPr>
      <w:rFonts w:ascii="Times New Roman" w:hAnsi="Times New Roman"/>
    </w:rPr>
  </w:style>
  <w:style w:type="character" w:customStyle="1" w:styleId="WW8Num33z0">
    <w:name w:val="WW8Num33z0"/>
    <w:rsid w:val="008F5FC3"/>
    <w:rPr>
      <w:rFonts w:ascii="Times New Roman" w:hAnsi="Times New Roman"/>
    </w:rPr>
  </w:style>
  <w:style w:type="character" w:customStyle="1" w:styleId="WW-Bekezdsalap-bettpusa">
    <w:name w:val="WW-Bekezdés alap-betűtípusa"/>
    <w:rsid w:val="008F5FC3"/>
  </w:style>
  <w:style w:type="character" w:styleId="Oldalszm">
    <w:name w:val="page number"/>
    <w:basedOn w:val="WW-Bekezdsalap-bettpusa"/>
    <w:rsid w:val="008F5FC3"/>
  </w:style>
  <w:style w:type="character" w:customStyle="1" w:styleId="Lbjegyzet-karakterek">
    <w:name w:val="Lábjegyzet-karakterek"/>
    <w:rsid w:val="008F5FC3"/>
    <w:rPr>
      <w:vertAlign w:val="superscript"/>
    </w:rPr>
  </w:style>
  <w:style w:type="character" w:customStyle="1" w:styleId="Lbjegyzet-hivatkozs1">
    <w:name w:val="Lábjegyzet-hivatkozás1"/>
    <w:rsid w:val="008F5FC3"/>
    <w:rPr>
      <w:vertAlign w:val="superscript"/>
    </w:rPr>
  </w:style>
  <w:style w:type="character" w:customStyle="1" w:styleId="Vgjegyzet-karakterek">
    <w:name w:val="Végjegyzet-karakterek"/>
    <w:rsid w:val="008F5FC3"/>
    <w:rPr>
      <w:vertAlign w:val="superscript"/>
    </w:rPr>
  </w:style>
  <w:style w:type="character" w:customStyle="1" w:styleId="WW-Vgjegyzet-karakterek">
    <w:name w:val="WW-Végjegyzet-karakterek"/>
    <w:rsid w:val="008F5FC3"/>
  </w:style>
  <w:style w:type="character" w:styleId="Lbjegyzet-hivatkozs">
    <w:name w:val="footnote reference"/>
    <w:semiHidden/>
    <w:rsid w:val="008F5FC3"/>
    <w:rPr>
      <w:vertAlign w:val="superscript"/>
    </w:rPr>
  </w:style>
  <w:style w:type="character" w:styleId="Vgjegyzet-hivatkozs">
    <w:name w:val="endnote reference"/>
    <w:semiHidden/>
    <w:rsid w:val="008F5FC3"/>
    <w:rPr>
      <w:vertAlign w:val="superscript"/>
    </w:rPr>
  </w:style>
  <w:style w:type="paragraph" w:customStyle="1" w:styleId="Cmsor">
    <w:name w:val="Címsor"/>
    <w:basedOn w:val="Norml"/>
    <w:next w:val="Szvegtrzs"/>
    <w:rsid w:val="008F5FC3"/>
    <w:pPr>
      <w:keepNext/>
      <w:suppressAutoHyphens w:val="0"/>
      <w:spacing w:before="240" w:after="120"/>
    </w:pPr>
    <w:rPr>
      <w:rFonts w:ascii="Arial" w:eastAsia="Lucida Sans Unicode" w:hAnsi="Arial" w:cs="Times New Roman"/>
      <w:kern w:val="0"/>
      <w:sz w:val="28"/>
      <w:szCs w:val="28"/>
      <w:lang w:eastAsia="ar-SA" w:bidi="ar-SA"/>
    </w:rPr>
  </w:style>
  <w:style w:type="character" w:customStyle="1" w:styleId="SzvegtrzsChar">
    <w:name w:val="Szövegtörzs Char"/>
    <w:link w:val="Szvegtrzs"/>
    <w:rsid w:val="008F5FC3"/>
    <w:rPr>
      <w:rFonts w:ascii="Times New Roman" w:hAnsi="Times New Roman"/>
      <w:lang w:val="hu-HU"/>
    </w:rPr>
  </w:style>
  <w:style w:type="paragraph" w:customStyle="1" w:styleId="Felirat">
    <w:name w:val="Felirat"/>
    <w:basedOn w:val="Norml"/>
    <w:rsid w:val="008F5FC3"/>
    <w:pPr>
      <w:suppressLineNumbers/>
      <w:suppressAutoHyphens w:val="0"/>
      <w:spacing w:before="120" w:after="120"/>
    </w:pPr>
    <w:rPr>
      <w:rFonts w:ascii="Garamond" w:eastAsia="Times New Roman" w:hAnsi="Garamond" w:cs="Times New Roman"/>
      <w:i/>
      <w:iCs/>
      <w:kern w:val="0"/>
      <w:lang w:eastAsia="ar-SA" w:bidi="ar-SA"/>
    </w:rPr>
  </w:style>
  <w:style w:type="paragraph" w:customStyle="1" w:styleId="Trgymutat">
    <w:name w:val="Tárgymutató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Cm">
    <w:name w:val="Title"/>
    <w:basedOn w:val="Norml"/>
    <w:next w:val="Alcm"/>
    <w:link w:val="CmChar"/>
    <w:qFormat/>
    <w:rsid w:val="008F5FC3"/>
    <w:pPr>
      <w:suppressAutoHyphens w:val="0"/>
      <w:jc w:val="center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Char">
    <w:name w:val="Cím Char"/>
    <w:basedOn w:val="Bekezdsalapbettpusa"/>
    <w:link w:val="Cm"/>
    <w:rsid w:val="008F5FC3"/>
    <w:rPr>
      <w:rFonts w:ascii="Garamond" w:eastAsia="Times New Roman" w:hAnsi="Garamond" w:cs="Times New Roman"/>
      <w:b/>
      <w:bCs/>
      <w:kern w:val="0"/>
      <w:lang w:val="hu-HU" w:eastAsia="ar-SA" w:bidi="ar-SA"/>
    </w:rPr>
  </w:style>
  <w:style w:type="paragraph" w:styleId="Alcm">
    <w:name w:val="Subtitle"/>
    <w:basedOn w:val="Cmsor"/>
    <w:next w:val="Szvegtrzs"/>
    <w:link w:val="AlcmChar"/>
    <w:qFormat/>
    <w:rsid w:val="008F5FC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8F5FC3"/>
    <w:rPr>
      <w:rFonts w:ascii="Arial" w:eastAsia="Lucida Sans Unicode" w:hAnsi="Arial" w:cs="Times New Roman"/>
      <w:i/>
      <w:iCs/>
      <w:kern w:val="0"/>
      <w:sz w:val="28"/>
      <w:szCs w:val="28"/>
      <w:lang w:val="hu-HU" w:eastAsia="ar-SA" w:bidi="ar-SA"/>
    </w:rPr>
  </w:style>
  <w:style w:type="paragraph" w:styleId="Szvegtrzsbehzssal">
    <w:name w:val="Body Text Indent"/>
    <w:basedOn w:val="Norml"/>
    <w:link w:val="SzvegtrzsbehzssalChar"/>
    <w:semiHidden/>
    <w:rsid w:val="008F5FC3"/>
    <w:pPr>
      <w:suppressAutoHyphens w:val="0"/>
      <w:ind w:left="72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F5FC3"/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Szvegtrzsbehzssal21">
    <w:name w:val="Szövegtörzs behúzással 21"/>
    <w:basedOn w:val="Norml"/>
    <w:rsid w:val="008F5FC3"/>
    <w:pPr>
      <w:tabs>
        <w:tab w:val="left" w:pos="720"/>
      </w:tabs>
      <w:suppressAutoHyphens w:val="0"/>
      <w:ind w:left="720" w:hanging="36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Lbjegyzetszveg">
    <w:name w:val="footnote text"/>
    <w:basedOn w:val="Norml"/>
    <w:link w:val="LbjegyzetszvegChar"/>
    <w:semiHidden/>
    <w:rsid w:val="008F5FC3"/>
    <w:pPr>
      <w:suppressAutoHyphens w:val="0"/>
    </w:pPr>
    <w:rPr>
      <w:rFonts w:ascii="Garamond" w:eastAsia="Times New Roman" w:hAnsi="Garamond" w:cs="Times New Roman"/>
      <w:kern w:val="0"/>
      <w:sz w:val="20"/>
      <w:lang w:eastAsia="ar-SA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5FC3"/>
    <w:rPr>
      <w:rFonts w:ascii="Garamond" w:eastAsia="Times New Roman" w:hAnsi="Garamond" w:cs="Times New Roman"/>
      <w:kern w:val="0"/>
      <w:sz w:val="20"/>
      <w:lang w:eastAsia="ar-SA" w:bidi="ar-SA"/>
    </w:rPr>
  </w:style>
  <w:style w:type="paragraph" w:customStyle="1" w:styleId="Szvegtrzsbehzssal31">
    <w:name w:val="Szövegtörzs behúzással 31"/>
    <w:basedOn w:val="Norml"/>
    <w:rsid w:val="008F5FC3"/>
    <w:pPr>
      <w:suppressAutoHyphens w:val="0"/>
      <w:ind w:left="180" w:hanging="180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Kerettartalom">
    <w:name w:val="Kerettartalom"/>
    <w:basedOn w:val="Szvegtrzs"/>
    <w:rsid w:val="008F5FC3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Tblzattartalom">
    <w:name w:val="Táblázattartalom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Tblzatfejlc">
    <w:name w:val="Táblázatfejléc"/>
    <w:basedOn w:val="Tblzattartalom"/>
    <w:rsid w:val="008F5FC3"/>
    <w:pPr>
      <w:jc w:val="center"/>
    </w:pPr>
    <w:rPr>
      <w:b/>
      <w:bCs/>
    </w:rPr>
  </w:style>
  <w:style w:type="paragraph" w:styleId="Szvegtrzsbehzssal2">
    <w:name w:val="Body Text Indent 2"/>
    <w:basedOn w:val="Norml"/>
    <w:link w:val="Szvegtrzsbehzssal2Char"/>
    <w:semiHidden/>
    <w:rsid w:val="008F5FC3"/>
    <w:pPr>
      <w:suppressAutoHyphens w:val="0"/>
      <w:ind w:left="708" w:hanging="705"/>
      <w:jc w:val="both"/>
    </w:pPr>
    <w:rPr>
      <w:rFonts w:ascii="Arial" w:eastAsia="Times New Roman" w:hAnsi="Arial" w:cs="Times New Roman"/>
      <w:kern w:val="0"/>
      <w:sz w:val="22"/>
      <w:lang w:eastAsia="ar-SA" w:bidi="ar-SA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F5FC3"/>
    <w:rPr>
      <w:rFonts w:ascii="Arial" w:eastAsia="Times New Roman" w:hAnsi="Arial" w:cs="Times New Roman"/>
      <w:kern w:val="0"/>
      <w:sz w:val="22"/>
      <w:lang w:eastAsia="ar-SA" w:bidi="ar-SA"/>
    </w:rPr>
  </w:style>
  <w:style w:type="paragraph" w:styleId="Szvegtrzsbehzssal3">
    <w:name w:val="Body Text Indent 3"/>
    <w:basedOn w:val="Norml"/>
    <w:link w:val="Szvegtrzsbehzssal3Char"/>
    <w:semiHidden/>
    <w:rsid w:val="008F5FC3"/>
    <w:pPr>
      <w:suppressAutoHyphens w:val="0"/>
      <w:spacing w:after="120"/>
      <w:ind w:left="283"/>
    </w:pPr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F5FC3"/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WW8Num7z0">
    <w:name w:val="WW8Num7z0"/>
    <w:rsid w:val="008F5FC3"/>
    <w:rPr>
      <w:rFonts w:ascii="Times New Roman" w:hAnsi="Times New Roman" w:cs="Wingdings"/>
    </w:rPr>
  </w:style>
  <w:style w:type="character" w:customStyle="1" w:styleId="WW8Num8z0">
    <w:name w:val="WW8Num8z0"/>
    <w:rsid w:val="008F5FC3"/>
    <w:rPr>
      <w:rFonts w:ascii="Times New Roman" w:hAnsi="Times New Roman" w:cs="Wingdings"/>
    </w:rPr>
  </w:style>
  <w:style w:type="character" w:customStyle="1" w:styleId="WW8Num9z0">
    <w:name w:val="WW8Num9z0"/>
    <w:rsid w:val="008F5FC3"/>
    <w:rPr>
      <w:rFonts w:ascii="Times New Roman" w:hAnsi="Times New Roman" w:cs="Wingdings"/>
    </w:rPr>
  </w:style>
  <w:style w:type="character" w:customStyle="1" w:styleId="WW8Num10z0">
    <w:name w:val="WW8Num10z0"/>
    <w:rsid w:val="008F5FC3"/>
    <w:rPr>
      <w:rFonts w:ascii="Times New Roman" w:hAnsi="Times New Roman" w:cs="Wingdings"/>
    </w:rPr>
  </w:style>
  <w:style w:type="character" w:customStyle="1" w:styleId="WW8Num11z0">
    <w:name w:val="WW8Num11z0"/>
    <w:rsid w:val="008F5FC3"/>
    <w:rPr>
      <w:rFonts w:ascii="Times New Roman" w:hAnsi="Times New Roman" w:cs="Wingdings"/>
    </w:rPr>
  </w:style>
  <w:style w:type="character" w:customStyle="1" w:styleId="WW8Num13z0">
    <w:name w:val="WW8Num13z0"/>
    <w:rsid w:val="008F5FC3"/>
    <w:rPr>
      <w:rFonts w:ascii="Times New Roman" w:hAnsi="Times New Roman" w:cs="Wingdings"/>
    </w:rPr>
  </w:style>
  <w:style w:type="character" w:customStyle="1" w:styleId="WW8Num15z0">
    <w:name w:val="WW8Num15z0"/>
    <w:rsid w:val="008F5FC3"/>
    <w:rPr>
      <w:position w:val="0"/>
      <w:sz w:val="24"/>
      <w:vertAlign w:val="baseline"/>
    </w:rPr>
  </w:style>
  <w:style w:type="character" w:customStyle="1" w:styleId="WW8Num17z0">
    <w:name w:val="WW8Num17z0"/>
    <w:rsid w:val="008F5FC3"/>
    <w:rPr>
      <w:rFonts w:ascii="Times New Roman" w:hAnsi="Times New Roman" w:cs="Wingdings"/>
    </w:rPr>
  </w:style>
  <w:style w:type="character" w:customStyle="1" w:styleId="WW8Num12z0">
    <w:name w:val="WW8Num12z0"/>
    <w:rsid w:val="008F5FC3"/>
    <w:rPr>
      <w:rFonts w:ascii="Times New Roman" w:hAnsi="Times New Roman" w:cs="Wingdings"/>
    </w:rPr>
  </w:style>
  <w:style w:type="character" w:customStyle="1" w:styleId="WW8Num14z0">
    <w:name w:val="WW8Num14z0"/>
    <w:rsid w:val="008F5FC3"/>
    <w:rPr>
      <w:rFonts w:ascii="Times New Roman" w:hAnsi="Times New Roman" w:cs="Wingdings"/>
    </w:rPr>
  </w:style>
  <w:style w:type="character" w:customStyle="1" w:styleId="WW8Num18z0">
    <w:name w:val="WW8Num18z0"/>
    <w:rsid w:val="008F5FC3"/>
    <w:rPr>
      <w:b/>
    </w:rPr>
  </w:style>
  <w:style w:type="character" w:customStyle="1" w:styleId="WW8Num19z0">
    <w:name w:val="WW8Num19z0"/>
    <w:rsid w:val="008F5FC3"/>
    <w:rPr>
      <w:rFonts w:ascii="Times New Roman" w:hAnsi="Times New Roman" w:cs="Wingdings"/>
    </w:rPr>
  </w:style>
  <w:style w:type="character" w:customStyle="1" w:styleId="WW8Num20z0">
    <w:name w:val="WW8Num20z0"/>
    <w:rsid w:val="008F5FC3"/>
    <w:rPr>
      <w:rFonts w:ascii="Times New Roman" w:hAnsi="Times New Roman" w:cs="Wingdings"/>
    </w:rPr>
  </w:style>
  <w:style w:type="character" w:customStyle="1" w:styleId="WW8Num3z2">
    <w:name w:val="WW8Num3z2"/>
    <w:rsid w:val="008F5FC3"/>
    <w:rPr>
      <w:rFonts w:ascii="Wingdings" w:hAnsi="Wingdings" w:cs="OpenSymbol"/>
    </w:rPr>
  </w:style>
  <w:style w:type="character" w:customStyle="1" w:styleId="WW8Num35z0">
    <w:name w:val="WW8Num35z0"/>
    <w:rsid w:val="008F5FC3"/>
    <w:rPr>
      <w:rFonts w:ascii="Times New Roman" w:hAnsi="Times New Roman" w:cs="Wingdings"/>
    </w:rPr>
  </w:style>
  <w:style w:type="character" w:customStyle="1" w:styleId="Bekezdsalapbettpusa1">
    <w:name w:val="Bekezdés alapbetűtípusa1"/>
    <w:rsid w:val="008F5FC3"/>
  </w:style>
  <w:style w:type="character" w:customStyle="1" w:styleId="Szmozsjelek">
    <w:name w:val="Számozásjelek"/>
    <w:rsid w:val="008F5FC3"/>
  </w:style>
  <w:style w:type="character" w:customStyle="1" w:styleId="Felsorolsjel">
    <w:name w:val="Felsorolásjel"/>
    <w:rsid w:val="008F5FC3"/>
    <w:rPr>
      <w:rFonts w:ascii="OpenSymbol" w:eastAsia="OpenSymbol" w:hAnsi="OpenSymbol" w:cs="OpenSymbol"/>
    </w:rPr>
  </w:style>
  <w:style w:type="character" w:customStyle="1" w:styleId="Szvegtrzs2Char">
    <w:name w:val="Szövegtörzs 2 Char"/>
    <w:basedOn w:val="Bekezdsalapbettpusa"/>
    <w:rsid w:val="008F5FC3"/>
  </w:style>
  <w:style w:type="paragraph" w:styleId="Buborkszveg">
    <w:name w:val="Balloon Text"/>
    <w:basedOn w:val="Norml"/>
    <w:link w:val="BuborkszvegChar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BuborkszvegChar">
    <w:name w:val="Buborékszöveg Char"/>
    <w:basedOn w:val="Bekezdsalapbettpusa"/>
    <w:link w:val="Buborkszveg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paragraph" w:customStyle="1" w:styleId="Szvegtrzs21">
    <w:name w:val="Szövegtörzs 21"/>
    <w:basedOn w:val="Norml"/>
    <w:rsid w:val="008F5FC3"/>
    <w:pPr>
      <w:jc w:val="both"/>
    </w:pPr>
    <w:rPr>
      <w:rFonts w:ascii="Arial" w:eastAsia="Times New Roman" w:hAnsi="Arial" w:cs="Lucida Sans Unicode"/>
      <w:kern w:val="0"/>
      <w:szCs w:val="20"/>
      <w:lang w:bidi="ar-SA"/>
    </w:rPr>
  </w:style>
  <w:style w:type="paragraph" w:customStyle="1" w:styleId="Szvegtrzs31">
    <w:name w:val="Szövegtörzs 31"/>
    <w:basedOn w:val="Norml"/>
    <w:rsid w:val="008F5FC3"/>
    <w:pPr>
      <w:jc w:val="both"/>
    </w:pPr>
    <w:rPr>
      <w:rFonts w:ascii="Arial" w:eastAsia="Times New Roman" w:hAnsi="Arial" w:cs="Lucida Sans Unicode"/>
      <w:kern w:val="0"/>
      <w:sz w:val="22"/>
      <w:szCs w:val="20"/>
      <w:lang w:bidi="ar-SA"/>
    </w:rPr>
  </w:style>
  <w:style w:type="paragraph" w:customStyle="1" w:styleId="Szvegtrzsnormabeh">
    <w:name w:val="Szövegtörzs.normabeh"/>
    <w:basedOn w:val="Norml"/>
    <w:rsid w:val="008F5FC3"/>
    <w:pPr>
      <w:jc w:val="both"/>
    </w:pPr>
    <w:rPr>
      <w:rFonts w:ascii="Arial" w:eastAsia="Times New Roman" w:hAnsi="Arial" w:cs="OpenSymbol"/>
      <w:kern w:val="0"/>
      <w:szCs w:val="20"/>
      <w:lang w:bidi="ar-SA"/>
    </w:rPr>
  </w:style>
  <w:style w:type="paragraph" w:styleId="NormlWeb">
    <w:name w:val="Normal (Web)"/>
    <w:basedOn w:val="Norml"/>
    <w:qFormat/>
    <w:rsid w:val="008F5FC3"/>
    <w:pPr>
      <w:spacing w:before="100" w:after="119"/>
    </w:pPr>
    <w:rPr>
      <w:rFonts w:eastAsia="Times New Roman" w:cs="Wingdings"/>
      <w:kern w:val="0"/>
      <w:lang w:bidi="ar-SA"/>
    </w:rPr>
  </w:style>
  <w:style w:type="paragraph" w:customStyle="1" w:styleId="WW-Szvegtrzsbehzssal2">
    <w:name w:val="WW-Szövegtörzs behúzással 2"/>
    <w:basedOn w:val="Norml"/>
    <w:rsid w:val="008F5FC3"/>
    <w:pPr>
      <w:widowControl w:val="0"/>
      <w:overflowPunct w:val="0"/>
      <w:autoSpaceDE w:val="0"/>
      <w:ind w:left="709" w:hanging="283"/>
      <w:jc w:val="both"/>
      <w:textAlignment w:val="baseline"/>
    </w:pPr>
    <w:rPr>
      <w:rFonts w:ascii="Arial" w:eastAsia="Times New Roman" w:hAnsi="Arial" w:cs="Lucida Sans Unicode"/>
      <w:kern w:val="1"/>
      <w:szCs w:val="20"/>
      <w:lang w:val="en-US" w:bidi="ar-SA"/>
    </w:rPr>
  </w:style>
  <w:style w:type="paragraph" w:styleId="Szvegtrzs2">
    <w:name w:val="Body Text 2"/>
    <w:basedOn w:val="Norml"/>
    <w:link w:val="Szvegtrzs2Char1"/>
    <w:semiHidden/>
    <w:rsid w:val="008F5FC3"/>
    <w:pPr>
      <w:spacing w:after="120" w:line="480" w:lineRule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Szvegtrzs2Char1">
    <w:name w:val="Szövegtörzs 2 Char1"/>
    <w:basedOn w:val="Bekezdsalapbettpusa"/>
    <w:link w:val="Szvegtrzs2"/>
    <w:semiHidden/>
    <w:rsid w:val="008F5FC3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jog">
    <w:name w:val="jog"/>
    <w:basedOn w:val="Norml"/>
    <w:next w:val="Norml"/>
    <w:rsid w:val="008F5FC3"/>
    <w:pPr>
      <w:widowControl w:val="0"/>
      <w:jc w:val="both"/>
    </w:pPr>
    <w:rPr>
      <w:rFonts w:eastAsia="Lucida Sans Unicode" w:cs="Times New Roman"/>
      <w:kern w:val="1"/>
      <w:lang w:bidi="ar-SA"/>
    </w:rPr>
  </w:style>
  <w:style w:type="paragraph" w:customStyle="1" w:styleId="Alaprtelmezett">
    <w:name w:val="Alapértelmezett"/>
    <w:rsid w:val="008F5FC3"/>
    <w:pPr>
      <w:suppressAutoHyphens w:val="0"/>
      <w:spacing w:line="100" w:lineRule="atLeast"/>
    </w:pPr>
    <w:rPr>
      <w:rFonts w:ascii="Garamond" w:eastAsia="Times New Roman" w:hAnsi="Times New Roman" w:cs="Times New Roman"/>
      <w:snapToGrid w:val="0"/>
      <w:kern w:val="1"/>
      <w:szCs w:val="20"/>
      <w:lang w:val="hu-HU" w:eastAsia="hu-HU" w:bidi="ar-SA"/>
    </w:rPr>
  </w:style>
  <w:style w:type="table" w:styleId="Rcsostblzat">
    <w:name w:val="Table Grid"/>
    <w:basedOn w:val="Normltblzat"/>
    <w:rsid w:val="008F5FC3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hu-HU" w:eastAsia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F5FC3"/>
    <w:pPr>
      <w:suppressAutoHyphens w:val="0"/>
      <w:ind w:left="708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western">
    <w:name w:val="western"/>
    <w:basedOn w:val="Norml"/>
    <w:qFormat/>
    <w:rsid w:val="008F5FC3"/>
    <w:pPr>
      <w:suppressAutoHyphens w:val="0"/>
      <w:spacing w:before="100" w:beforeAutospacing="1"/>
      <w:jc w:val="both"/>
    </w:pPr>
    <w:rPr>
      <w:rFonts w:ascii="Arial" w:eastAsia="Times New Roman" w:hAnsi="Arial" w:cs="Arial"/>
      <w:color w:val="000000"/>
      <w:kern w:val="0"/>
      <w:lang w:eastAsia="hu-HU" w:bidi="ar-SA"/>
    </w:rPr>
  </w:style>
  <w:style w:type="character" w:customStyle="1" w:styleId="WW8Num33z1">
    <w:name w:val="WW8Num33z1"/>
    <w:rsid w:val="008F5FC3"/>
    <w:rPr>
      <w:rFonts w:ascii="Courier New" w:hAnsi="Courier New" w:cs="Courier New"/>
      <w:sz w:val="20"/>
    </w:rPr>
  </w:style>
  <w:style w:type="character" w:customStyle="1" w:styleId="WW8Num33z2">
    <w:name w:val="WW8Num33z2"/>
    <w:rsid w:val="008F5FC3"/>
    <w:rPr>
      <w:rFonts w:ascii="Wingdings" w:hAnsi="Wingdings" w:cs="Wingdings"/>
      <w:sz w:val="20"/>
    </w:rPr>
  </w:style>
  <w:style w:type="character" w:customStyle="1" w:styleId="WW8Num37z0">
    <w:name w:val="WW8Num37z0"/>
    <w:rsid w:val="008F5FC3"/>
    <w:rPr>
      <w:rFonts w:ascii="Symbol" w:hAnsi="Symbol" w:cs="Symbol"/>
      <w:sz w:val="20"/>
      <w:szCs w:val="22"/>
    </w:rPr>
  </w:style>
  <w:style w:type="character" w:customStyle="1" w:styleId="WW8Num37z1">
    <w:name w:val="WW8Num37z1"/>
    <w:rsid w:val="008F5FC3"/>
    <w:rPr>
      <w:rFonts w:ascii="Courier New" w:hAnsi="Courier New" w:cs="Courier New"/>
      <w:sz w:val="20"/>
    </w:rPr>
  </w:style>
  <w:style w:type="character" w:customStyle="1" w:styleId="WW8Num37z2">
    <w:name w:val="WW8Num37z2"/>
    <w:rsid w:val="008F5FC3"/>
    <w:rPr>
      <w:rFonts w:ascii="Wingdings" w:hAnsi="Wingdings" w:cs="Wingdings"/>
      <w:sz w:val="20"/>
    </w:rPr>
  </w:style>
  <w:style w:type="character" w:customStyle="1" w:styleId="WW8Num16z1">
    <w:name w:val="WW8Num16z1"/>
    <w:rsid w:val="008F5FC3"/>
    <w:rPr>
      <w:rFonts w:ascii="Courier New" w:hAnsi="Courier New" w:cs="Courier New"/>
      <w:sz w:val="20"/>
    </w:rPr>
  </w:style>
  <w:style w:type="character" w:customStyle="1" w:styleId="WW8Num16z2">
    <w:name w:val="WW8Num16z2"/>
    <w:rsid w:val="008F5FC3"/>
    <w:rPr>
      <w:rFonts w:ascii="Wingdings" w:hAnsi="Wingdings" w:cs="Wingdings"/>
      <w:sz w:val="20"/>
    </w:rPr>
  </w:style>
  <w:style w:type="character" w:customStyle="1" w:styleId="WW8Num41z0">
    <w:name w:val="WW8Num41z0"/>
    <w:rsid w:val="008F5FC3"/>
    <w:rPr>
      <w:rFonts w:ascii="Symbol" w:hAnsi="Symbol" w:cs="Symbol"/>
      <w:b w:val="0"/>
      <w:sz w:val="22"/>
      <w:szCs w:val="22"/>
    </w:rPr>
  </w:style>
  <w:style w:type="character" w:customStyle="1" w:styleId="WW8Num41z1">
    <w:name w:val="WW8Num41z1"/>
    <w:rsid w:val="008F5FC3"/>
  </w:style>
  <w:style w:type="character" w:customStyle="1" w:styleId="WW8Num41z2">
    <w:name w:val="WW8Num41z2"/>
    <w:rsid w:val="008F5FC3"/>
  </w:style>
  <w:style w:type="character" w:customStyle="1" w:styleId="WW8Num41z3">
    <w:name w:val="WW8Num41z3"/>
    <w:rsid w:val="008F5FC3"/>
  </w:style>
  <w:style w:type="character" w:customStyle="1" w:styleId="WW8Num41z4">
    <w:name w:val="WW8Num41z4"/>
    <w:rsid w:val="008F5FC3"/>
  </w:style>
  <w:style w:type="character" w:customStyle="1" w:styleId="WW8Num41z5">
    <w:name w:val="WW8Num41z5"/>
    <w:rsid w:val="008F5FC3"/>
  </w:style>
  <w:style w:type="character" w:customStyle="1" w:styleId="WW8Num41z6">
    <w:name w:val="WW8Num41z6"/>
    <w:rsid w:val="008F5FC3"/>
  </w:style>
  <w:style w:type="character" w:customStyle="1" w:styleId="WW8Num41z7">
    <w:name w:val="WW8Num41z7"/>
    <w:rsid w:val="008F5FC3"/>
  </w:style>
  <w:style w:type="character" w:customStyle="1" w:styleId="WW8Num41z8">
    <w:name w:val="WW8Num41z8"/>
    <w:rsid w:val="008F5FC3"/>
  </w:style>
  <w:style w:type="character" w:customStyle="1" w:styleId="WW8Num28z0">
    <w:name w:val="WW8Num28z0"/>
    <w:rsid w:val="008F5FC3"/>
    <w:rPr>
      <w:rFonts w:ascii="Symbol" w:hAnsi="Symbol" w:cs="Symbol"/>
      <w:sz w:val="20"/>
      <w:szCs w:val="22"/>
    </w:rPr>
  </w:style>
  <w:style w:type="character" w:customStyle="1" w:styleId="WW8Num28z1">
    <w:name w:val="WW8Num28z1"/>
    <w:rsid w:val="008F5FC3"/>
    <w:rPr>
      <w:rFonts w:ascii="Courier New" w:hAnsi="Courier New" w:cs="Courier New"/>
      <w:sz w:val="20"/>
    </w:rPr>
  </w:style>
  <w:style w:type="character" w:customStyle="1" w:styleId="WW8Num28z2">
    <w:name w:val="WW8Num28z2"/>
    <w:rsid w:val="008F5FC3"/>
    <w:rPr>
      <w:rFonts w:ascii="Wingdings" w:hAnsi="Wingdings" w:cs="Wingdings"/>
      <w:sz w:val="20"/>
    </w:rPr>
  </w:style>
  <w:style w:type="character" w:customStyle="1" w:styleId="WW8Num35z1">
    <w:name w:val="WW8Num35z1"/>
    <w:rsid w:val="008F5FC3"/>
  </w:style>
  <w:style w:type="character" w:customStyle="1" w:styleId="WW8Num35z2">
    <w:name w:val="WW8Num35z2"/>
    <w:rsid w:val="008F5FC3"/>
  </w:style>
  <w:style w:type="character" w:customStyle="1" w:styleId="WW8Num35z3">
    <w:name w:val="WW8Num35z3"/>
    <w:rsid w:val="008F5FC3"/>
  </w:style>
  <w:style w:type="character" w:customStyle="1" w:styleId="WW8Num35z4">
    <w:name w:val="WW8Num35z4"/>
    <w:rsid w:val="008F5FC3"/>
  </w:style>
  <w:style w:type="character" w:customStyle="1" w:styleId="WW8Num35z5">
    <w:name w:val="WW8Num35z5"/>
    <w:rsid w:val="008F5FC3"/>
  </w:style>
  <w:style w:type="character" w:customStyle="1" w:styleId="WW8Num35z6">
    <w:name w:val="WW8Num35z6"/>
    <w:rsid w:val="008F5FC3"/>
  </w:style>
  <w:style w:type="character" w:customStyle="1" w:styleId="WW8Num35z7">
    <w:name w:val="WW8Num35z7"/>
    <w:rsid w:val="008F5FC3"/>
  </w:style>
  <w:style w:type="character" w:customStyle="1" w:styleId="WW8Num35z8">
    <w:name w:val="WW8Num35z8"/>
    <w:rsid w:val="008F5FC3"/>
  </w:style>
  <w:style w:type="character" w:customStyle="1" w:styleId="WW8Num3z0">
    <w:name w:val="WW8Num3z0"/>
    <w:rsid w:val="008F5FC3"/>
    <w:rPr>
      <w:rFonts w:ascii="Symbol" w:eastAsia="Arial" w:hAnsi="Symbol" w:cs="Symbol"/>
      <w:sz w:val="22"/>
      <w:lang w:val="hu-HU"/>
    </w:rPr>
  </w:style>
  <w:style w:type="character" w:customStyle="1" w:styleId="WW8Num3z1">
    <w:name w:val="WW8Num3z1"/>
    <w:rsid w:val="008F5FC3"/>
  </w:style>
  <w:style w:type="character" w:customStyle="1" w:styleId="WW8Num3z3">
    <w:name w:val="WW8Num3z3"/>
    <w:rsid w:val="008F5FC3"/>
  </w:style>
  <w:style w:type="character" w:customStyle="1" w:styleId="WW8Num3z4">
    <w:name w:val="WW8Num3z4"/>
    <w:rsid w:val="008F5FC3"/>
  </w:style>
  <w:style w:type="character" w:customStyle="1" w:styleId="WW8Num3z5">
    <w:name w:val="WW8Num3z5"/>
    <w:rsid w:val="008F5FC3"/>
  </w:style>
  <w:style w:type="character" w:customStyle="1" w:styleId="WW8Num3z6">
    <w:name w:val="WW8Num3z6"/>
    <w:rsid w:val="008F5FC3"/>
  </w:style>
  <w:style w:type="character" w:customStyle="1" w:styleId="WW8Num3z7">
    <w:name w:val="WW8Num3z7"/>
    <w:rsid w:val="008F5FC3"/>
  </w:style>
  <w:style w:type="character" w:customStyle="1" w:styleId="WW8Num3z8">
    <w:name w:val="WW8Num3z8"/>
    <w:rsid w:val="008F5FC3"/>
  </w:style>
  <w:style w:type="character" w:customStyle="1" w:styleId="WW8Num36z0">
    <w:name w:val="WW8Num36z0"/>
    <w:rsid w:val="008F5FC3"/>
    <w:rPr>
      <w:rFonts w:ascii="Symbol" w:hAnsi="Symbol" w:cs="Symbol"/>
      <w:sz w:val="22"/>
    </w:rPr>
  </w:style>
  <w:style w:type="character" w:customStyle="1" w:styleId="WW8Num36z1">
    <w:name w:val="WW8Num36z1"/>
    <w:rsid w:val="008F5FC3"/>
  </w:style>
  <w:style w:type="character" w:customStyle="1" w:styleId="WW8Num36z2">
    <w:name w:val="WW8Num36z2"/>
    <w:rsid w:val="008F5FC3"/>
  </w:style>
  <w:style w:type="character" w:customStyle="1" w:styleId="WW8Num36z3">
    <w:name w:val="WW8Num36z3"/>
    <w:rsid w:val="008F5FC3"/>
  </w:style>
  <w:style w:type="character" w:customStyle="1" w:styleId="WW8Num36z4">
    <w:name w:val="WW8Num36z4"/>
    <w:rsid w:val="008F5FC3"/>
  </w:style>
  <w:style w:type="character" w:customStyle="1" w:styleId="WW8Num36z5">
    <w:name w:val="WW8Num36z5"/>
    <w:rsid w:val="008F5FC3"/>
  </w:style>
  <w:style w:type="character" w:customStyle="1" w:styleId="WW8Num36z6">
    <w:name w:val="WW8Num36z6"/>
    <w:rsid w:val="008F5FC3"/>
  </w:style>
  <w:style w:type="character" w:customStyle="1" w:styleId="WW8Num36z7">
    <w:name w:val="WW8Num36z7"/>
    <w:rsid w:val="008F5FC3"/>
  </w:style>
  <w:style w:type="character" w:customStyle="1" w:styleId="WW8Num36z8">
    <w:name w:val="WW8Num36z8"/>
    <w:rsid w:val="008F5FC3"/>
  </w:style>
  <w:style w:type="character" w:customStyle="1" w:styleId="WW8Num22z0">
    <w:name w:val="WW8Num22z0"/>
    <w:rsid w:val="008F5FC3"/>
    <w:rPr>
      <w:rFonts w:ascii="Symbol" w:hAnsi="Symbol" w:cs="Symbol"/>
      <w:sz w:val="20"/>
    </w:rPr>
  </w:style>
  <w:style w:type="character" w:customStyle="1" w:styleId="WW8Num22z1">
    <w:name w:val="WW8Num22z1"/>
    <w:rsid w:val="008F5FC3"/>
    <w:rPr>
      <w:rFonts w:ascii="Courier New" w:hAnsi="Courier New" w:cs="Courier New"/>
      <w:sz w:val="20"/>
    </w:rPr>
  </w:style>
  <w:style w:type="character" w:customStyle="1" w:styleId="WW8Num22z2">
    <w:name w:val="WW8Num22z2"/>
    <w:rsid w:val="008F5FC3"/>
    <w:rPr>
      <w:rFonts w:ascii="Wingdings" w:hAnsi="Wingdings" w:cs="Wingdings"/>
      <w:sz w:val="20"/>
    </w:rPr>
  </w:style>
  <w:style w:type="character" w:customStyle="1" w:styleId="WW8Num20z1">
    <w:name w:val="WW8Num20z1"/>
    <w:rsid w:val="008F5FC3"/>
    <w:rPr>
      <w:rFonts w:ascii="Courier New" w:hAnsi="Courier New" w:cs="Courier New"/>
      <w:sz w:val="20"/>
    </w:rPr>
  </w:style>
  <w:style w:type="character" w:customStyle="1" w:styleId="WW8Num20z2">
    <w:name w:val="WW8Num20z2"/>
    <w:rsid w:val="008F5FC3"/>
    <w:rPr>
      <w:rFonts w:ascii="Wingdings" w:hAnsi="Wingdings" w:cs="Wingdings"/>
      <w:sz w:val="20"/>
    </w:rPr>
  </w:style>
  <w:style w:type="character" w:customStyle="1" w:styleId="WW8Num39z0">
    <w:name w:val="WW8Num39z0"/>
    <w:rsid w:val="008F5FC3"/>
    <w:rPr>
      <w:rFonts w:ascii="Symbol" w:hAnsi="Symbol" w:cs="Symbol"/>
      <w:sz w:val="20"/>
    </w:rPr>
  </w:style>
  <w:style w:type="character" w:customStyle="1" w:styleId="WW8Num39z1">
    <w:name w:val="WW8Num39z1"/>
    <w:rsid w:val="008F5FC3"/>
    <w:rPr>
      <w:rFonts w:ascii="Courier New" w:hAnsi="Courier New" w:cs="Courier New"/>
      <w:sz w:val="20"/>
    </w:rPr>
  </w:style>
  <w:style w:type="character" w:customStyle="1" w:styleId="WW8Num39z2">
    <w:name w:val="WW8Num39z2"/>
    <w:rsid w:val="008F5FC3"/>
    <w:rPr>
      <w:rFonts w:ascii="Wingdings" w:hAnsi="Wingdings" w:cs="Wingdings"/>
      <w:sz w:val="20"/>
    </w:rPr>
  </w:style>
  <w:style w:type="character" w:customStyle="1" w:styleId="WW8Num2z1">
    <w:name w:val="WW8Num2z1"/>
    <w:rsid w:val="008F5FC3"/>
  </w:style>
  <w:style w:type="character" w:customStyle="1" w:styleId="WW8Num2z2">
    <w:name w:val="WW8Num2z2"/>
    <w:rsid w:val="008F5FC3"/>
  </w:style>
  <w:style w:type="character" w:customStyle="1" w:styleId="WW8Num2z3">
    <w:name w:val="WW8Num2z3"/>
    <w:rsid w:val="008F5FC3"/>
  </w:style>
  <w:style w:type="character" w:customStyle="1" w:styleId="WW8Num2z4">
    <w:name w:val="WW8Num2z4"/>
    <w:rsid w:val="008F5FC3"/>
  </w:style>
  <w:style w:type="character" w:customStyle="1" w:styleId="WW8Num2z5">
    <w:name w:val="WW8Num2z5"/>
    <w:rsid w:val="008F5FC3"/>
  </w:style>
  <w:style w:type="character" w:customStyle="1" w:styleId="WW8Num2z6">
    <w:name w:val="WW8Num2z6"/>
    <w:rsid w:val="008F5FC3"/>
  </w:style>
  <w:style w:type="character" w:customStyle="1" w:styleId="WW8Num2z7">
    <w:name w:val="WW8Num2z7"/>
    <w:rsid w:val="008F5FC3"/>
  </w:style>
  <w:style w:type="character" w:customStyle="1" w:styleId="WW8Num2z8">
    <w:name w:val="WW8Num2z8"/>
    <w:rsid w:val="008F5FC3"/>
  </w:style>
  <w:style w:type="paragraph" w:styleId="Kpalrs">
    <w:name w:val="caption"/>
    <w:basedOn w:val="Norml"/>
    <w:qFormat/>
    <w:rsid w:val="008F5FC3"/>
    <w:pPr>
      <w:widowControl w:val="0"/>
      <w:suppressLineNumbers/>
      <w:spacing w:before="120" w:after="120"/>
    </w:pPr>
    <w:rPr>
      <w:rFonts w:ascii="Liberation Serif" w:eastAsia="SimSun" w:hAnsi="Liberation Serif" w:cs="Mangal"/>
      <w:i/>
      <w:iCs/>
      <w:kern w:val="1"/>
    </w:rPr>
  </w:style>
  <w:style w:type="paragraph" w:styleId="Idzet">
    <w:name w:val="Quote"/>
    <w:basedOn w:val="Norml"/>
    <w:link w:val="IdzetChar"/>
    <w:qFormat/>
    <w:rsid w:val="008F5FC3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</w:rPr>
  </w:style>
  <w:style w:type="character" w:customStyle="1" w:styleId="IdzetChar">
    <w:name w:val="Idézet Char"/>
    <w:basedOn w:val="Bekezdsalapbettpusa"/>
    <w:link w:val="Idzet"/>
    <w:rsid w:val="008F5FC3"/>
    <w:rPr>
      <w:rFonts w:eastAsia="SimSun" w:cs="Mangal"/>
      <w:kern w:val="1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F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F5FC3"/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CharChar15">
    <w:name w:val="Char Char15"/>
    <w:rsid w:val="008F5FC3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F8205-6AFE-4747-9DAE-34EC5D1D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1302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</dc:creator>
  <cp:lastModifiedBy>levaykatalin</cp:lastModifiedBy>
  <cp:revision>6</cp:revision>
  <cp:lastPrinted>2023-12-20T09:59:00Z</cp:lastPrinted>
  <dcterms:created xsi:type="dcterms:W3CDTF">2023-12-20T10:30:00Z</dcterms:created>
  <dcterms:modified xsi:type="dcterms:W3CDTF">2023-12-20T13:38:00Z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